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B77D54">
        <w:rPr>
          <w:rFonts w:ascii="Times New Roman" w:hAnsi="Times New Roman"/>
          <w:sz w:val="28"/>
          <w:szCs w:val="28"/>
          <w:lang w:val="ru-RU"/>
        </w:rPr>
        <w:t>22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77D54">
        <w:rPr>
          <w:rFonts w:ascii="Times New Roman" w:hAnsi="Times New Roman"/>
          <w:sz w:val="28"/>
          <w:szCs w:val="28"/>
          <w:lang w:val="ru-RU"/>
        </w:rPr>
        <w:t>августа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0F02FF">
        <w:rPr>
          <w:rFonts w:ascii="Times New Roman" w:hAnsi="Times New Roman"/>
          <w:sz w:val="28"/>
          <w:szCs w:val="28"/>
          <w:lang w:val="ru-RU"/>
        </w:rPr>
        <w:t>23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b/>
          <w:sz w:val="28"/>
          <w:szCs w:val="28"/>
          <w:lang w:val="ru-RU"/>
        </w:rPr>
        <w:t>249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400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</w:t>
      </w:r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>Собрания депутатов Егорл</w:t>
      </w:r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</w:t>
      </w:r>
      <w:r w:rsidR="00053F4F" w:rsidRPr="00125AC3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B77D54">
        <w:rPr>
          <w:rFonts w:ascii="Times New Roman" w:hAnsi="Times New Roman"/>
          <w:sz w:val="28"/>
          <w:szCs w:val="28"/>
          <w:lang w:val="ru-RU"/>
        </w:rPr>
        <w:t>от 25.07.2023 № 57</w:t>
      </w:r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23.12.2022 № 45 «О бюджете Егорлыкского сельского поселения Егорлыкского района на</w:t>
      </w:r>
      <w:proofErr w:type="gramEnd"/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2023 год и на плановый период 2024 и 2025 годов»,</w:t>
      </w:r>
      <w:r w:rsidR="00933AD0" w:rsidRPr="00125A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25AC3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B77D54">
        <w:rPr>
          <w:rFonts w:ascii="Times New Roman" w:hAnsi="Times New Roman"/>
          <w:sz w:val="28"/>
          <w:szCs w:val="28"/>
          <w:lang w:val="ru-RU"/>
        </w:rPr>
        <w:t>17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B77D54">
        <w:rPr>
          <w:rFonts w:ascii="Times New Roman" w:hAnsi="Times New Roman"/>
          <w:sz w:val="28"/>
          <w:szCs w:val="28"/>
          <w:lang w:val="ru-RU"/>
        </w:rPr>
        <w:t>03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25AC3">
        <w:rPr>
          <w:rFonts w:ascii="Times New Roman" w:hAnsi="Times New Roman"/>
          <w:sz w:val="28"/>
          <w:szCs w:val="28"/>
          <w:lang w:val="ru-RU"/>
        </w:rPr>
        <w:t>23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77D54">
        <w:rPr>
          <w:rFonts w:ascii="Times New Roman" w:hAnsi="Times New Roman"/>
          <w:sz w:val="28"/>
          <w:szCs w:val="28"/>
          <w:lang w:val="ru-RU"/>
        </w:rPr>
        <w:t>62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B77D54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B77D54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>249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77D54">
        <w:rPr>
          <w:rFonts w:ascii="Times New Roman" w:hAnsi="Times New Roman"/>
          <w:sz w:val="28"/>
          <w:szCs w:val="28"/>
          <w:lang w:val="ru-RU"/>
        </w:rPr>
        <w:t>22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B77D54">
        <w:rPr>
          <w:rFonts w:ascii="Times New Roman" w:hAnsi="Times New Roman"/>
          <w:sz w:val="28"/>
          <w:szCs w:val="28"/>
          <w:lang w:val="ru-RU"/>
        </w:rPr>
        <w:t>08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0210D2">
        <w:rPr>
          <w:rFonts w:ascii="Times New Roman" w:hAnsi="Times New Roman"/>
          <w:sz w:val="28"/>
          <w:szCs w:val="28"/>
          <w:lang w:val="ru-RU"/>
        </w:rPr>
        <w:t>3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800FA7" w:rsidRPr="00B77D54" w:rsidTr="00B77D54">
        <w:trPr>
          <w:trHeight w:val="705"/>
        </w:trPr>
        <w:tc>
          <w:tcPr>
            <w:tcW w:w="2688" w:type="dxa"/>
          </w:tcPr>
          <w:p w:rsidR="00800FA7" w:rsidRPr="00C177B9" w:rsidRDefault="00800FA7" w:rsidP="00B77D54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C177B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800FA7" w:rsidRPr="00C177B9" w:rsidRDefault="00800FA7" w:rsidP="00B77D54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C177B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800FA7" w:rsidRPr="00C177B9" w:rsidRDefault="00800FA7" w:rsidP="00B77D5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B77D5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B77D5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B77D5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B77D5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B77D5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800FA7" w:rsidRPr="00C177B9" w:rsidRDefault="00800FA7" w:rsidP="00B77D54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C177B9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C7646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2213</w:t>
            </w:r>
            <w:r w:rsidRPr="00C177B9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95,5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800FA7" w:rsidRPr="00C177B9" w:rsidRDefault="00800FA7" w:rsidP="00B77D54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C7646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2213</w:t>
            </w:r>
            <w:r w:rsidRPr="00C177B9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95,5 </w:t>
            </w:r>
          </w:p>
          <w:p w:rsidR="00800FA7" w:rsidRPr="00C177B9" w:rsidRDefault="00800FA7" w:rsidP="00B77D54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="00C76460">
              <w:rPr>
                <w:rFonts w:ascii="Times New Roman" w:hAnsi="Times New Roman"/>
                <w:sz w:val="28"/>
                <w:szCs w:val="28"/>
                <w:lang w:val="ru-RU"/>
              </w:rPr>
              <w:t>175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41,9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14775,3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18070,1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800FA7" w:rsidRPr="00C177B9" w:rsidRDefault="00800FA7" w:rsidP="00800FA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C177B9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C177B9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C177B9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800FA7" w:rsidRPr="00B77D54" w:rsidTr="00B77D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C177B9" w:rsidRDefault="00800FA7" w:rsidP="00B77D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800FA7" w:rsidRPr="00C177B9" w:rsidRDefault="00800FA7" w:rsidP="00B77D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C177B9" w:rsidRDefault="00800FA7" w:rsidP="00B77D5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</w:t>
            </w:r>
            <w:r w:rsidR="00C76460">
              <w:rPr>
                <w:rFonts w:ascii="Times New Roman" w:hAnsi="Times New Roman"/>
                <w:sz w:val="28"/>
                <w:szCs w:val="28"/>
                <w:lang w:val="ru-RU"/>
              </w:rPr>
              <w:t>ацию подпрограммы составляет 967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52,8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800FA7" w:rsidRPr="00C177B9" w:rsidRDefault="00800FA7" w:rsidP="00B77D5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</w:t>
            </w:r>
            <w:r w:rsidR="00C76460">
              <w:rPr>
                <w:rFonts w:ascii="Times New Roman" w:hAnsi="Times New Roman"/>
                <w:sz w:val="28"/>
                <w:szCs w:val="28"/>
                <w:lang w:val="ru-RU"/>
              </w:rPr>
              <w:t>з средств местного бюджета – 967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52,8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C76460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119</w:t>
            </w:r>
            <w:r w:rsidR="00800FA7" w:rsidRPr="00C177B9">
              <w:rPr>
                <w:rFonts w:ascii="Times New Roman" w:hAnsi="Times New Roman"/>
                <w:sz w:val="28"/>
                <w:szCs w:val="28"/>
                <w:lang w:val="ru-RU"/>
              </w:rPr>
              <w:t>74,8 тыс</w:t>
            </w:r>
            <w:proofErr w:type="gramStart"/>
            <w:r w:rsidR="00800FA7"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800FA7"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11621,9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12086,6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C177B9" w:rsidRDefault="00800FA7" w:rsidP="00800FA7">
      <w:pPr>
        <w:rPr>
          <w:rFonts w:ascii="Times New Roman" w:hAnsi="Times New Roman"/>
          <w:sz w:val="28"/>
          <w:szCs w:val="28"/>
          <w:lang w:val="ru-RU"/>
        </w:rPr>
      </w:pPr>
    </w:p>
    <w:p w:rsidR="00800FA7" w:rsidRPr="00C177B9" w:rsidRDefault="00800FA7" w:rsidP="00800FA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C177B9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C177B9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C177B9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800FA7" w:rsidRPr="00B77D54" w:rsidTr="00B77D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C177B9" w:rsidRDefault="00800FA7" w:rsidP="00B77D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800FA7" w:rsidRPr="00C177B9" w:rsidRDefault="00800FA7" w:rsidP="00B77D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C177B9" w:rsidRDefault="00800FA7" w:rsidP="00B77D54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124642,7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800FA7" w:rsidRPr="00C177B9" w:rsidRDefault="00800FA7" w:rsidP="00B77D5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124642,7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5567,1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3153,4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5983,5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B77D54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C177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C76460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</w:t>
            </w:r>
            <w:r w:rsidR="00747067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95,5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C7646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175</w:t>
            </w:r>
            <w:r w:rsidR="00407C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41,9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407C0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7646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2213</w:t>
            </w:r>
            <w:r w:rsidR="0074706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95,5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C7646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</w:t>
            </w:r>
            <w:r w:rsidR="00407C00">
              <w:rPr>
                <w:rFonts w:ascii="Times New Roman" w:hAnsi="Times New Roman"/>
                <w:sz w:val="20"/>
                <w:szCs w:val="20"/>
                <w:lang w:val="ru-RU"/>
              </w:rPr>
              <w:t>41,9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76460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967</w:t>
            </w:r>
            <w:r w:rsidR="00407C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C7646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</w:t>
            </w:r>
            <w:r w:rsidR="00407C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9998,9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1054,0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1096,2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6558F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13614,6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1755,0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1825,2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1898,2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33889,9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4057,0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4388,0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6164,8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3259,8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356,9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18358,1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2670,0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2887,8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341,9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5765,3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454,3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802,4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DB5D27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B77D5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364</w:t>
            </w:r>
            <w:r w:rsidR="00407C0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B77D5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4356,4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 w:rsidR="00407C0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5083,2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1035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118790,8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4532,1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2113,4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4901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</w:t>
            </w: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768,7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B77D54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747067" w:rsidRPr="00E32BD5" w:rsidTr="00800FA7">
        <w:trPr>
          <w:jc w:val="center"/>
        </w:trPr>
        <w:tc>
          <w:tcPr>
            <w:tcW w:w="559" w:type="pct"/>
            <w:vMerge w:val="restart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747067" w:rsidRPr="00E13FDB" w:rsidRDefault="0074706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747067" w:rsidRPr="00CF3BA4" w:rsidRDefault="00C76460" w:rsidP="00B77D5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</w:t>
            </w:r>
            <w:r w:rsidR="00747067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95,5</w:t>
            </w:r>
          </w:p>
        </w:tc>
        <w:tc>
          <w:tcPr>
            <w:tcW w:w="244" w:type="pct"/>
          </w:tcPr>
          <w:p w:rsidR="00747067" w:rsidRPr="00CF3BA4" w:rsidRDefault="00747067" w:rsidP="00B77D5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747067" w:rsidRPr="00CF3BA4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747067" w:rsidRPr="00CF3BA4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747067" w:rsidRPr="00CF3BA4" w:rsidRDefault="00C76460" w:rsidP="00B77D54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175</w:t>
            </w:r>
            <w:r w:rsidR="007470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41,9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747067" w:rsidRPr="00E32BD5" w:rsidTr="00800FA7">
        <w:trPr>
          <w:jc w:val="center"/>
        </w:trPr>
        <w:tc>
          <w:tcPr>
            <w:tcW w:w="559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CF3BA4" w:rsidRDefault="00C76460" w:rsidP="00B77D5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</w:t>
            </w:r>
            <w:r w:rsidR="00747067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95,5</w:t>
            </w:r>
          </w:p>
        </w:tc>
        <w:tc>
          <w:tcPr>
            <w:tcW w:w="244" w:type="pct"/>
          </w:tcPr>
          <w:p w:rsidR="00747067" w:rsidRPr="00CF3BA4" w:rsidRDefault="00747067" w:rsidP="00B77D5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747067" w:rsidRPr="00CF3BA4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747067" w:rsidRPr="00CF3BA4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747067" w:rsidRPr="00CF3BA4" w:rsidRDefault="00C76460" w:rsidP="00B77D54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175</w:t>
            </w:r>
            <w:r w:rsidR="007470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41,9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B77D5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747067" w:rsidRPr="00E32BD5" w:rsidTr="00800FA7">
        <w:trPr>
          <w:jc w:val="center"/>
        </w:trPr>
        <w:tc>
          <w:tcPr>
            <w:tcW w:w="559" w:type="pct"/>
            <w:vMerge w:val="restart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747067" w:rsidRPr="00E13FDB" w:rsidRDefault="00747067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747067" w:rsidRPr="00053F4F" w:rsidRDefault="00C76460" w:rsidP="00B77D5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967</w:t>
            </w:r>
            <w:r w:rsidR="007470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52,8</w:t>
            </w:r>
          </w:p>
          <w:p w:rsidR="00747067" w:rsidRPr="00053F4F" w:rsidRDefault="00747067" w:rsidP="00B77D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747067" w:rsidRPr="00053F4F" w:rsidRDefault="00747067" w:rsidP="00B77D5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747067" w:rsidRPr="00053F4F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747067" w:rsidRPr="003840E5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747067" w:rsidRPr="003840E5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747067" w:rsidRPr="00CF3BA4" w:rsidRDefault="00C76460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</w:t>
            </w:r>
            <w:r w:rsidR="007470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74,8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747067" w:rsidRPr="00E32BD5" w:rsidTr="00800FA7">
        <w:trPr>
          <w:jc w:val="center"/>
        </w:trPr>
        <w:tc>
          <w:tcPr>
            <w:tcW w:w="559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053F4F" w:rsidRDefault="00C76460" w:rsidP="00B77D5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967</w:t>
            </w:r>
            <w:r w:rsidR="007470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52,8</w:t>
            </w:r>
          </w:p>
          <w:p w:rsidR="00747067" w:rsidRPr="00053F4F" w:rsidRDefault="00747067" w:rsidP="00B77D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747067" w:rsidRPr="00053F4F" w:rsidRDefault="00747067" w:rsidP="00B77D5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747067" w:rsidRPr="00053F4F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747067" w:rsidRPr="003840E5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747067" w:rsidRPr="003840E5" w:rsidRDefault="00747067" w:rsidP="00B77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747067" w:rsidRPr="00CF3BA4" w:rsidRDefault="00C76460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</w:t>
            </w:r>
            <w:r w:rsidR="007470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74,8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747067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747067" w:rsidRPr="00E13FDB" w:rsidRDefault="0074706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1672D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44" w:type="pct"/>
          </w:tcPr>
          <w:p w:rsidR="00747067" w:rsidRPr="00E32BD5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747067" w:rsidRPr="00C93703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747067" w:rsidRPr="00800BA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747067" w:rsidRPr="00406F7C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747067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1672D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44" w:type="pct"/>
          </w:tcPr>
          <w:p w:rsidR="00747067" w:rsidRPr="00E32BD5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747067" w:rsidRPr="00C93703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747067" w:rsidRPr="00800BA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747067" w:rsidRPr="00406F7C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F8" w:rsidRDefault="004400F8" w:rsidP="009C1A38">
      <w:r>
        <w:separator/>
      </w:r>
    </w:p>
  </w:endnote>
  <w:endnote w:type="continuationSeparator" w:id="0">
    <w:p w:rsidR="004400F8" w:rsidRDefault="004400F8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F8" w:rsidRDefault="004400F8" w:rsidP="009C1A38">
      <w:r>
        <w:separator/>
      </w:r>
    </w:p>
  </w:footnote>
  <w:footnote w:type="continuationSeparator" w:id="0">
    <w:p w:rsidR="004400F8" w:rsidRDefault="004400F8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0F8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6636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2D2B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6FD1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4005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77D54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06020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460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2863"/>
    <w:rsid w:val="00FC308B"/>
    <w:rsid w:val="00FC4999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79899-41C6-4ED1-A509-1C87FD5C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2023-03-17T10:32:00Z</cp:lastPrinted>
  <dcterms:created xsi:type="dcterms:W3CDTF">2023-08-23T11:46:00Z</dcterms:created>
  <dcterms:modified xsi:type="dcterms:W3CDTF">2023-08-23T11:46:00Z</dcterms:modified>
</cp:coreProperties>
</file>