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E13FDB">
        <w:rPr>
          <w:rFonts w:ascii="Times New Roman" w:hAnsi="Times New Roman"/>
          <w:sz w:val="28"/>
          <w:szCs w:val="28"/>
          <w:lang w:val="ru-RU"/>
        </w:rPr>
        <w:t>28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D4106">
        <w:rPr>
          <w:rFonts w:ascii="Times New Roman" w:hAnsi="Times New Roman"/>
          <w:sz w:val="28"/>
          <w:szCs w:val="28"/>
          <w:lang w:val="ru-RU"/>
        </w:rPr>
        <w:t>сентября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C77E97">
        <w:rPr>
          <w:rFonts w:ascii="Times New Roman" w:hAnsi="Times New Roman"/>
          <w:sz w:val="28"/>
          <w:szCs w:val="28"/>
          <w:lang w:val="ru-RU"/>
        </w:rPr>
        <w:t>20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BD4106"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197  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Егорлыкского сельского поселения от 2</w:t>
      </w:r>
      <w:r w:rsidR="00BD4106">
        <w:rPr>
          <w:rFonts w:ascii="Times New Roman" w:hAnsi="Times New Roman"/>
          <w:sz w:val="28"/>
          <w:szCs w:val="28"/>
          <w:lang w:val="ru-RU" w:eastAsia="ru-RU"/>
        </w:rPr>
        <w:t>2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D4106">
        <w:rPr>
          <w:rFonts w:ascii="Times New Roman" w:hAnsi="Times New Roman"/>
          <w:sz w:val="28"/>
          <w:szCs w:val="28"/>
          <w:lang w:val="ru-RU" w:eastAsia="ru-RU"/>
        </w:rPr>
        <w:t>09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BD4106">
        <w:rPr>
          <w:rFonts w:ascii="Times New Roman" w:hAnsi="Times New Roman"/>
          <w:sz w:val="28"/>
          <w:szCs w:val="28"/>
          <w:lang w:val="ru-RU" w:eastAsia="ru-RU"/>
        </w:rPr>
        <w:t xml:space="preserve"> № 163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«О внесении изменений в решение Собрания депутатов Егорлыкского сельского поселения от 25.12.201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9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№ «О бюджете Егорлыкского сельского поселения Егорлыкского района на 2020 </w:t>
      </w:r>
      <w:proofErr w:type="gramEnd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год и на плановый период 2021 и 2022 годов»</w:t>
      </w:r>
      <w:r w:rsidR="00CA785B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на основании</w:t>
      </w:r>
      <w:r w:rsidR="00CA785B" w:rsidRPr="00CA78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9220E4" w:rsidP="00E13FDB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313619">
        <w:rPr>
          <w:rFonts w:ascii="Times New Roman" w:hAnsi="Times New Roman"/>
          <w:sz w:val="28"/>
          <w:szCs w:val="28"/>
          <w:lang w:val="ru-RU"/>
        </w:rPr>
        <w:t>1</w:t>
      </w:r>
      <w:r w:rsidR="008D75B8">
        <w:rPr>
          <w:rFonts w:ascii="Times New Roman" w:hAnsi="Times New Roman"/>
          <w:sz w:val="28"/>
          <w:szCs w:val="28"/>
          <w:lang w:val="ru-RU"/>
        </w:rPr>
        <w:t>97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D75B8">
        <w:rPr>
          <w:rFonts w:ascii="Times New Roman" w:hAnsi="Times New Roman"/>
          <w:sz w:val="28"/>
          <w:szCs w:val="28"/>
          <w:lang w:val="ru-RU"/>
        </w:rPr>
        <w:t>28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8203AC" w:rsidRPr="00E13FDB">
        <w:rPr>
          <w:rFonts w:ascii="Times New Roman" w:hAnsi="Times New Roman"/>
          <w:sz w:val="28"/>
          <w:szCs w:val="28"/>
          <w:lang w:val="ru-RU"/>
        </w:rPr>
        <w:t>0</w:t>
      </w:r>
      <w:r w:rsidR="008D75B8">
        <w:rPr>
          <w:rFonts w:ascii="Times New Roman" w:hAnsi="Times New Roman"/>
          <w:sz w:val="28"/>
          <w:szCs w:val="28"/>
          <w:lang w:val="ru-RU"/>
        </w:rPr>
        <w:t>9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13619">
        <w:rPr>
          <w:rFonts w:ascii="Times New Roman" w:hAnsi="Times New Roman"/>
          <w:sz w:val="28"/>
          <w:szCs w:val="28"/>
          <w:lang w:val="ru-RU"/>
        </w:rPr>
        <w:t>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E13FDB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приложение к постановлению Администрации Егорлыкского </w:t>
      </w:r>
      <w:r w:rsidR="00165243" w:rsidRPr="00E13FDB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E13FD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E13FDB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E13FDB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E13FDB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E13FDB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EA19AA" w:rsidRPr="0084119C" w:rsidRDefault="00EA19AA" w:rsidP="001F06C6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EA19AA" w:rsidRPr="00E13FDB" w:rsidRDefault="00EA19AA" w:rsidP="001F06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EA19AA" w:rsidRDefault="00EA19AA" w:rsidP="001F06C6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EA19AA" w:rsidRPr="008D75B8" w:rsidTr="00B47ECD">
        <w:trPr>
          <w:trHeight w:val="705"/>
        </w:trPr>
        <w:tc>
          <w:tcPr>
            <w:tcW w:w="2688" w:type="dxa"/>
          </w:tcPr>
          <w:p w:rsidR="00EA19AA" w:rsidRPr="004C2069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EA19AA" w:rsidRPr="004C2069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4C2069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5B6955" w:rsidRPr="0095149E" w:rsidRDefault="005B6955" w:rsidP="005B6955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248597,8</w:t>
            </w:r>
            <w:r w:rsid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149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9B63D7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248597,8</w:t>
            </w:r>
            <w:r w:rsid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20915,6</w:t>
            </w:r>
            <w:r w:rsidR="009B63D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>18821</w:t>
            </w:r>
            <w:r w:rsidR="00190151" w:rsidRPr="00E13FD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015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9B63D7">
              <w:rPr>
                <w:rFonts w:ascii="Times New Roman" w:hAnsi="Times New Roman"/>
                <w:sz w:val="28"/>
                <w:szCs w:val="28"/>
                <w:lang w:val="ru-RU"/>
              </w:rPr>
              <w:t>21248,8</w:t>
            </w:r>
            <w:r w:rsidR="009B63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9B63D7">
              <w:rPr>
                <w:rFonts w:ascii="Times New Roman" w:hAnsi="Times New Roman"/>
                <w:sz w:val="28"/>
                <w:szCs w:val="28"/>
                <w:lang w:val="ru-RU"/>
              </w:rPr>
              <w:t>21767,1</w:t>
            </w:r>
            <w:r w:rsidR="009B63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8D75B8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92FB9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D049C8" w:rsidRPr="00B47ECD" w:rsidRDefault="005B6955" w:rsidP="00D049C8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2</w:t>
      </w:r>
      <w:r w:rsidR="00D049C8"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="00D049C8"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="00D049C8"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049C8" w:rsidRPr="00E32BD5" w:rsidTr="00956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8" w:rsidRPr="00E32BD5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049C8" w:rsidRPr="00E32BD5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5" w:rsidRPr="009B63D7" w:rsidRDefault="005B6955" w:rsidP="005B6955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78465,6</w:t>
            </w:r>
            <w:r w:rsidR="00190151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9B63D7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78465,6</w:t>
            </w:r>
            <w:r w:rsidR="009B63D7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 w:rsidR="009B63D7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>5825</w:t>
            </w:r>
            <w:r w:rsidR="00190151" w:rsidRPr="00E13FD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Pr="009B63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9B63D7">
              <w:rPr>
                <w:rFonts w:ascii="Times New Roman" w:hAnsi="Times New Roman"/>
                <w:sz w:val="28"/>
                <w:szCs w:val="28"/>
                <w:lang w:val="ru-RU"/>
              </w:rPr>
              <w:t>7420,4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9B63D7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9B63D7">
              <w:rPr>
                <w:rFonts w:ascii="Times New Roman" w:hAnsi="Times New Roman"/>
                <w:sz w:val="28"/>
                <w:szCs w:val="28"/>
                <w:lang w:val="ru-RU"/>
              </w:rPr>
              <w:t>7385,6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13FDB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E32BD5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 xml:space="preserve">в 2029 </w:t>
            </w:r>
            <w:proofErr w:type="spellStart"/>
            <w:r w:rsidRPr="00E32BD5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E32BD5">
              <w:rPr>
                <w:rFonts w:ascii="Times New Roman" w:hAnsi="Times New Roman"/>
                <w:sz w:val="28"/>
                <w:szCs w:val="28"/>
              </w:rPr>
              <w:t xml:space="preserve"> – 6219,3 </w:t>
            </w:r>
            <w:proofErr w:type="spellStart"/>
            <w:r w:rsidRPr="00E32BD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E32B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49C8" w:rsidRPr="00E32BD5" w:rsidRDefault="005B6955" w:rsidP="00B5648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5B46FB" w:rsidRDefault="005B46FB" w:rsidP="005B46FB">
      <w:pPr>
        <w:rPr>
          <w:rFonts w:ascii="Times New Roman" w:hAnsi="Times New Roman"/>
          <w:lang w:val="ru-RU"/>
        </w:rPr>
      </w:pPr>
    </w:p>
    <w:p w:rsidR="00BF6190" w:rsidRPr="00B47ECD" w:rsidRDefault="00BF6190" w:rsidP="00BF619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F6190" w:rsidRPr="00BF6190" w:rsidTr="00DB1B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0" w:rsidRPr="007A3EF0" w:rsidRDefault="007A3EF0" w:rsidP="007A3EF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12835,4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2996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13828,4</w:t>
            </w:r>
            <w:r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14381,5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4C206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6190" w:rsidRPr="00E32BD5" w:rsidRDefault="007A3EF0" w:rsidP="007A3EF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6190" w:rsidRPr="00B47ECD" w:rsidRDefault="00BF6190" w:rsidP="005B46FB">
      <w:pPr>
        <w:rPr>
          <w:rFonts w:ascii="Times New Roman" w:hAnsi="Times New Roman"/>
          <w:lang w:val="ru-RU"/>
        </w:rPr>
        <w:sectPr w:rsidR="00BF6190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4C2069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1" w:name="Par450"/>
      <w:bookmarkEnd w:id="1"/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4C2069">
        <w:rPr>
          <w:rFonts w:ascii="Times New Roman" w:hAnsi="Times New Roman"/>
          <w:sz w:val="28"/>
          <w:szCs w:val="28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4C2069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4C2069">
        <w:rPr>
          <w:rFonts w:ascii="Times New Roman" w:hAnsi="Times New Roman"/>
          <w:sz w:val="28"/>
          <w:szCs w:val="28"/>
        </w:rPr>
        <w:t xml:space="preserve">Егорлыкского </w:t>
      </w:r>
      <w:proofErr w:type="spellStart"/>
      <w:r w:rsidRPr="004C2069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069"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" w:name="Par610"/>
      <w:bookmarkEnd w:id="2"/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D01587" w:rsidRDefault="00526B80" w:rsidP="00526B80">
      <w:pPr>
        <w:jc w:val="center"/>
        <w:rPr>
          <w:rFonts w:ascii="Times New Roman" w:hAnsi="Times New Roman"/>
          <w:kern w:val="2"/>
        </w:rPr>
      </w:pPr>
      <w:bookmarkStart w:id="3" w:name="Par676"/>
      <w:bookmarkEnd w:id="3"/>
      <w:r w:rsidRPr="00D01587">
        <w:rPr>
          <w:rFonts w:ascii="Times New Roman" w:hAnsi="Times New Roman"/>
          <w:kern w:val="2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2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47"/>
        <w:gridCol w:w="747"/>
        <w:gridCol w:w="747"/>
        <w:gridCol w:w="747"/>
        <w:gridCol w:w="750"/>
        <w:gridCol w:w="747"/>
        <w:gridCol w:w="747"/>
        <w:gridCol w:w="658"/>
      </w:tblGrid>
      <w:tr w:rsidR="00526B80" w:rsidRPr="00E32BD5" w:rsidTr="00A16974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Расходы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(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тыс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A16974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A16974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526B8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 w:rsidR="00F7612C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8C5FF9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F7612C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8C5FF9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</w:t>
            </w:r>
            <w:r w:rsidR="00F7612C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624621" w:rsidRDefault="00BF1820" w:rsidP="006246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18821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246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F7612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F7612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  <w:r w:rsidR="00F7612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624621" w:rsidRDefault="00BF1820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="008C5FF9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526B80" w:rsidRPr="00E32BD5">
              <w:rPr>
                <w:rFonts w:ascii="Times New Roman" w:hAnsi="Times New Roman"/>
                <w:sz w:val="20"/>
                <w:szCs w:val="20"/>
              </w:rPr>
              <w:t>,</w:t>
            </w:r>
            <w:r w:rsidR="0062462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163BFC" w:rsidRDefault="00C549AF" w:rsidP="00163BF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B37EA7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B37EA7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526B80"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163BFC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5" w:type="pct"/>
            <w:shd w:val="clear" w:color="auto" w:fill="FFFFFF"/>
          </w:tcPr>
          <w:p w:rsidR="00526B80" w:rsidRPr="00075B61" w:rsidRDefault="00075B61" w:rsidP="00075B61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="00526B80"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5825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24304D" w:rsidRDefault="0024304D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  <w:r w:rsidR="001438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075B61" w:rsidP="00075B61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14380F" w:rsidP="00BF182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BF182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24304D" w:rsidRDefault="00526B8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1691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24304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075B61" w:rsidP="00075B61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1352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1406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24304D" w:rsidRDefault="00526B80" w:rsidP="0024304D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1438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69</w:t>
            </w:r>
            <w:r w:rsidR="0024304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8,</w:t>
            </w:r>
            <w:r w:rsidR="0024304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5" w:type="pct"/>
            <w:shd w:val="clear" w:color="auto" w:fill="FFFFFF"/>
          </w:tcPr>
          <w:p w:rsidR="00526B80" w:rsidRPr="00075B61" w:rsidRDefault="00526B80" w:rsidP="00075B61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200</w:t>
            </w:r>
            <w:r w:rsidR="00075B61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075B61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14380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1438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A16974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D4086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3028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D1376E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D4086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144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855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D4086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537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D1376E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D4086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7E3D63" w:rsidRDefault="00040E5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59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040E5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40,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3BFC" w:rsidRDefault="00B959E6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163B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D1376E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69363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163B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69363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747D1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2803,2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993EA8" w:rsidRDefault="00993EA8" w:rsidP="00993EA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993EA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270,4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A16974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F182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F62BBE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2455,2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8C5FF9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BF1820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96</w:t>
            </w:r>
            <w:r w:rsidR="00526B80"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F62BBE" w:rsidRDefault="00526B80" w:rsidP="00F62BBE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25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8C5FF9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279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6531E0" w:rsidRDefault="00526B80" w:rsidP="006531E0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035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A16974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D40868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C2069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5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4C2069">
        <w:rPr>
          <w:rFonts w:ascii="Times New Roman" w:hAnsi="Times New Roman"/>
          <w:sz w:val="28"/>
          <w:szCs w:val="28"/>
        </w:rPr>
        <w:t>к</w:t>
      </w:r>
      <w:proofErr w:type="gramEnd"/>
      <w:r w:rsidRPr="004C2069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«Благоустройство и создание комфортных </w:t>
      </w: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проживания на территории</w:t>
      </w:r>
      <w:r w:rsidRPr="004C2069">
        <w:rPr>
          <w:rFonts w:ascii="Times New Roman" w:hAnsi="Times New Roman"/>
          <w:sz w:val="28"/>
          <w:szCs w:val="28"/>
        </w:rPr>
        <w:t xml:space="preserve"> </w:t>
      </w:r>
    </w:p>
    <w:p w:rsidR="00B45DD1" w:rsidRPr="004C2069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Егорлыкского сельского поселения»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8D75B8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624621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18821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624621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18821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5825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5825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635D2D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D0667C" w:rsidRPr="00B47ECD" w:rsidRDefault="00D0667C" w:rsidP="00B47ECD">
      <w:pPr>
        <w:widowControl w:val="0"/>
        <w:tabs>
          <w:tab w:val="left" w:pos="9610"/>
        </w:tabs>
        <w:autoSpaceDE w:val="0"/>
        <w:autoSpaceDN w:val="0"/>
        <w:adjustRightInd w:val="0"/>
        <w:rPr>
          <w:lang w:val="ru-RU"/>
        </w:rPr>
      </w:pPr>
    </w:p>
    <w:sectPr w:rsidR="00D0667C" w:rsidRPr="00B47ECD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A4" w:rsidRDefault="004021A4" w:rsidP="009C1A38">
      <w:r>
        <w:separator/>
      </w:r>
    </w:p>
  </w:endnote>
  <w:endnote w:type="continuationSeparator" w:id="0">
    <w:p w:rsidR="004021A4" w:rsidRDefault="004021A4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A4" w:rsidRDefault="004021A4" w:rsidP="009C1A38">
      <w:r>
        <w:separator/>
      </w:r>
    </w:p>
  </w:footnote>
  <w:footnote w:type="continuationSeparator" w:id="0">
    <w:p w:rsidR="004021A4" w:rsidRDefault="004021A4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72A2"/>
    <w:rsid w:val="003C1E4F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1B71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729F"/>
    <w:rsid w:val="008B241B"/>
    <w:rsid w:val="008B27C0"/>
    <w:rsid w:val="008B4DEB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323D"/>
    <w:rsid w:val="00B0378B"/>
    <w:rsid w:val="00B0775B"/>
    <w:rsid w:val="00B10289"/>
    <w:rsid w:val="00B10746"/>
    <w:rsid w:val="00B108F8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CD"/>
    <w:rsid w:val="00B52002"/>
    <w:rsid w:val="00B55630"/>
    <w:rsid w:val="00B55D8A"/>
    <w:rsid w:val="00B56452"/>
    <w:rsid w:val="00B56489"/>
    <w:rsid w:val="00B6017E"/>
    <w:rsid w:val="00B6178F"/>
    <w:rsid w:val="00B63B4F"/>
    <w:rsid w:val="00B64149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5677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5838"/>
    <w:rsid w:val="00FA58A3"/>
    <w:rsid w:val="00FB1B21"/>
    <w:rsid w:val="00FB3EDC"/>
    <w:rsid w:val="00FB5DA3"/>
    <w:rsid w:val="00FB66EB"/>
    <w:rsid w:val="00FC0294"/>
    <w:rsid w:val="00FC5CA4"/>
    <w:rsid w:val="00FE0BAE"/>
    <w:rsid w:val="00FE0C77"/>
    <w:rsid w:val="00FE298C"/>
    <w:rsid w:val="00FE29BE"/>
    <w:rsid w:val="00FE3BF6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AA5A5-BD25-4996-86D0-69C1808C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6</cp:revision>
  <cp:lastPrinted>2020-01-27T12:31:00Z</cp:lastPrinted>
  <dcterms:created xsi:type="dcterms:W3CDTF">2020-09-25T08:40:00Z</dcterms:created>
  <dcterms:modified xsi:type="dcterms:W3CDTF">2020-09-28T08:37:00Z</dcterms:modified>
</cp:coreProperties>
</file>