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7A4121">
        <w:rPr>
          <w:rFonts w:ascii="Times New Roman" w:hAnsi="Times New Roman"/>
          <w:sz w:val="28"/>
          <w:szCs w:val="28"/>
          <w:lang w:val="ru-RU"/>
        </w:rPr>
        <w:t>23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A4121">
        <w:rPr>
          <w:rFonts w:ascii="Times New Roman" w:hAnsi="Times New Roman"/>
          <w:sz w:val="28"/>
          <w:szCs w:val="28"/>
          <w:lang w:val="ru-RU"/>
        </w:rPr>
        <w:t>ноября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C77E97">
        <w:rPr>
          <w:rFonts w:ascii="Times New Roman" w:hAnsi="Times New Roman"/>
          <w:sz w:val="28"/>
          <w:szCs w:val="28"/>
          <w:lang w:val="ru-RU"/>
        </w:rPr>
        <w:t>20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7A4121">
        <w:rPr>
          <w:rFonts w:ascii="Times New Roman" w:hAnsi="Times New Roman"/>
          <w:b/>
          <w:sz w:val="28"/>
          <w:szCs w:val="28"/>
          <w:lang w:val="ru-RU"/>
        </w:rPr>
        <w:t>231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BD4106">
        <w:rPr>
          <w:rFonts w:ascii="Times New Roman" w:hAnsi="Times New Roman"/>
          <w:sz w:val="28"/>
          <w:szCs w:val="28"/>
          <w:lang w:val="ru-RU"/>
        </w:rPr>
        <w:tab/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>ыкского сельского поселения от 12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>.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>11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>.20</w:t>
      </w:r>
      <w:r w:rsidR="00B6017E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 № 165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«О внесении изменений в решение Собрания депутатов Егорлыкского сельского поселения от 25.12.201</w:t>
      </w:r>
      <w:r w:rsidR="00B6017E">
        <w:rPr>
          <w:rFonts w:ascii="Times New Roman" w:hAnsi="Times New Roman"/>
          <w:sz w:val="28"/>
          <w:szCs w:val="28"/>
          <w:lang w:val="ru-RU" w:eastAsia="ru-RU"/>
        </w:rPr>
        <w:t>9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№ «О бюджете Егорлыкского сельского поселения Егорлыкского района на 2020 </w:t>
      </w:r>
      <w:proofErr w:type="gramEnd"/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>год и на плановый период 2021 и 2022 годов»</w:t>
      </w:r>
      <w:r w:rsidR="00CA785B">
        <w:rPr>
          <w:rFonts w:ascii="Times New Roman" w:hAnsi="Times New Roman"/>
          <w:sz w:val="28"/>
          <w:szCs w:val="28"/>
          <w:lang w:val="ru-RU" w:eastAsia="ru-RU"/>
        </w:rPr>
        <w:t>,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A785B" w:rsidRPr="00CA785B">
        <w:rPr>
          <w:rFonts w:ascii="Times New Roman" w:hAnsi="Times New Roman"/>
          <w:sz w:val="28"/>
          <w:lang w:val="ru-RU"/>
        </w:rPr>
        <w:t>на основании</w:t>
      </w:r>
      <w:r w:rsidR="00CA785B" w:rsidRPr="00CA78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CA785B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BB1653" w:rsidRDefault="00BB1653" w:rsidP="00BB1653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>Признать утратившим</w:t>
      </w:r>
      <w:r>
        <w:rPr>
          <w:rFonts w:ascii="Times New Roman" w:hAnsi="Times New Roman"/>
          <w:sz w:val="28"/>
          <w:szCs w:val="28"/>
          <w:lang w:val="ru-RU"/>
        </w:rPr>
        <w:t>и силу постановления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Администрации Егорлыкского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BB1653" w:rsidRDefault="00BB1653" w:rsidP="00BB1653">
      <w:pPr>
        <w:pStyle w:val="af2"/>
        <w:ind w:firstLine="6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17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06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119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от 24.12.2018 № 251 «Об утверждении муниципальной программы «Благоустройство и создание </w:t>
      </w:r>
      <w:r w:rsidRPr="00E35268">
        <w:rPr>
          <w:rFonts w:ascii="Times New Roman" w:hAnsi="Times New Roman"/>
          <w:sz w:val="28"/>
          <w:szCs w:val="28"/>
          <w:lang w:val="ru-RU"/>
        </w:rPr>
        <w:lastRenderedPageBreak/>
        <w:t>комфортных условий проживания на территории Егорлыкского сельского поселения»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BB165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13FDB" w:rsidRPr="00BB1653" w:rsidRDefault="00BB1653" w:rsidP="00BB1653">
      <w:pPr>
        <w:pStyle w:val="af2"/>
        <w:ind w:firstLine="6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28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09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197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7A4121">
        <w:rPr>
          <w:rFonts w:ascii="Times New Roman" w:hAnsi="Times New Roman"/>
          <w:sz w:val="28"/>
          <w:szCs w:val="28"/>
          <w:lang w:val="ru-RU"/>
        </w:rPr>
        <w:t>231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A4121">
        <w:rPr>
          <w:rFonts w:ascii="Times New Roman" w:hAnsi="Times New Roman"/>
          <w:sz w:val="28"/>
          <w:szCs w:val="28"/>
          <w:lang w:val="ru-RU"/>
        </w:rPr>
        <w:t>23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7A4121">
        <w:rPr>
          <w:rFonts w:ascii="Times New Roman" w:hAnsi="Times New Roman"/>
          <w:sz w:val="28"/>
          <w:szCs w:val="28"/>
          <w:lang w:val="ru-RU"/>
        </w:rPr>
        <w:t>11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313619">
        <w:rPr>
          <w:rFonts w:ascii="Times New Roman" w:hAnsi="Times New Roman"/>
          <w:sz w:val="28"/>
          <w:szCs w:val="28"/>
          <w:lang w:val="ru-RU"/>
        </w:rPr>
        <w:t>0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EA19AA" w:rsidRPr="00053F4F" w:rsidRDefault="00EA19AA" w:rsidP="001F06C6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r w:rsidRPr="00053F4F">
        <w:rPr>
          <w:rStyle w:val="FontStyle11"/>
          <w:b/>
          <w:sz w:val="28"/>
          <w:szCs w:val="28"/>
          <w:lang w:val="ru-RU"/>
        </w:rPr>
        <w:t>ПАСПОРТ</w:t>
      </w:r>
    </w:p>
    <w:p w:rsidR="00EA19AA" w:rsidRPr="00053F4F" w:rsidRDefault="00EA19AA" w:rsidP="001F06C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3F4F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EA19AA" w:rsidRPr="00053F4F" w:rsidRDefault="00EA19AA" w:rsidP="001F06C6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053F4F">
        <w:rPr>
          <w:b/>
          <w:sz w:val="28"/>
          <w:szCs w:val="28"/>
          <w:lang w:val="ru-RU"/>
        </w:rPr>
        <w:t xml:space="preserve"> (</w:t>
      </w:r>
      <w:r w:rsidRPr="00053F4F">
        <w:rPr>
          <w:b/>
          <w:lang w:val="ru-RU"/>
        </w:rPr>
        <w:t>ДАЛЕЕ – МУНИЦИПАЛЬНАЯ ПРОГРАММА</w:t>
      </w:r>
      <w:r w:rsidRPr="00053F4F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EA19AA" w:rsidRPr="007A4121" w:rsidTr="00B47ECD">
        <w:trPr>
          <w:trHeight w:val="705"/>
        </w:trPr>
        <w:tc>
          <w:tcPr>
            <w:tcW w:w="2688" w:type="dxa"/>
          </w:tcPr>
          <w:p w:rsidR="00EA19AA" w:rsidRPr="00053F4F" w:rsidRDefault="00EA19AA" w:rsidP="00BB2579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053F4F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EA19AA" w:rsidRPr="00053F4F" w:rsidRDefault="00EA19AA" w:rsidP="00BB2579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053F4F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EA19AA" w:rsidRPr="00053F4F" w:rsidRDefault="00EA19AA" w:rsidP="00BB257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A19AA" w:rsidRPr="00053F4F" w:rsidRDefault="00EA19AA" w:rsidP="00BB257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A19AA" w:rsidRPr="00053F4F" w:rsidRDefault="00EA19AA" w:rsidP="00BB257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A19AA" w:rsidRPr="00053F4F" w:rsidRDefault="00EA19AA" w:rsidP="00BB257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A19AA" w:rsidRPr="00053F4F" w:rsidRDefault="00EA19AA" w:rsidP="00BB257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A19AA" w:rsidRPr="00053F4F" w:rsidRDefault="00EA19AA" w:rsidP="00BB257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5B6955" w:rsidRPr="00053F4F" w:rsidRDefault="005B6955" w:rsidP="005B6955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053F4F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="00FD1876"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248773,3</w:t>
            </w:r>
            <w:r w:rsidR="00FD1876"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0,0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,0</w:t>
            </w:r>
            <w:r w:rsidRPr="00053F4F">
              <w:rPr>
                <w:rFonts w:ascii="Times New Roman" w:hAnsi="Times New Roman"/>
                <w:kern w:val="2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,0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,0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,0</w:t>
            </w:r>
            <w:r w:rsidRPr="00053F4F">
              <w:rPr>
                <w:rFonts w:ascii="Times New Roman" w:hAnsi="Times New Roman"/>
                <w:kern w:val="2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5B6955" w:rsidRPr="00053F4F" w:rsidRDefault="005B6955" w:rsidP="005B6955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FD1876"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248773,3</w:t>
            </w:r>
            <w:r w:rsidR="00FD1876"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="009B63D7"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20915,6</w:t>
            </w:r>
            <w:r w:rsidR="009B63D7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="00F531B5" w:rsidRPr="00053F4F">
              <w:rPr>
                <w:rFonts w:ascii="Times New Roman" w:hAnsi="Times New Roman"/>
                <w:sz w:val="28"/>
                <w:szCs w:val="28"/>
                <w:lang w:val="ru-RU"/>
              </w:rPr>
              <w:t>18997</w:t>
            </w:r>
            <w:r w:rsidR="00F531B5"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="009B63D7" w:rsidRPr="00053F4F">
              <w:rPr>
                <w:rFonts w:ascii="Times New Roman" w:hAnsi="Times New Roman"/>
                <w:sz w:val="28"/>
                <w:szCs w:val="28"/>
                <w:lang w:val="ru-RU"/>
              </w:rPr>
              <w:t>21248,8</w:t>
            </w:r>
            <w:r w:rsidR="009B63D7" w:rsidRPr="00053F4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="009B63D7" w:rsidRPr="00053F4F">
              <w:rPr>
                <w:rFonts w:ascii="Times New Roman" w:hAnsi="Times New Roman"/>
                <w:sz w:val="28"/>
                <w:szCs w:val="28"/>
                <w:lang w:val="ru-RU"/>
              </w:rPr>
              <w:t>21767,1</w:t>
            </w:r>
            <w:r w:rsidR="009B63D7" w:rsidRPr="00053F4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20730,6</w:t>
            </w:r>
            <w:r w:rsidRPr="00053F4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20730,6</w:t>
            </w:r>
            <w:r w:rsidRPr="00053F4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</w:t>
            </w:r>
            <w:r w:rsidRPr="00053F4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</w:t>
            </w:r>
            <w:r w:rsidRPr="00053F4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</w:t>
            </w:r>
            <w:r w:rsidRPr="00053F4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</w:t>
            </w:r>
            <w:r w:rsidRPr="00053F4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</w:t>
            </w:r>
            <w:r w:rsidRPr="00053F4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</w:t>
            </w:r>
            <w:r w:rsidRPr="00053F4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792FB9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D049C8" w:rsidRPr="00053F4F" w:rsidRDefault="005B6955" w:rsidP="00D049C8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>2</w:t>
      </w:r>
      <w:r w:rsidR="00D049C8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. В разделе «Паспорт подпрограммы </w:t>
      </w:r>
      <w:r w:rsidR="00D049C8" w:rsidRPr="00053F4F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="00D049C8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D049C8" w:rsidRPr="00053F4F" w:rsidTr="009563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8" w:rsidRPr="00053F4F" w:rsidRDefault="00D049C8" w:rsidP="00CD49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53F4F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D049C8" w:rsidRPr="00053F4F" w:rsidRDefault="00D049C8" w:rsidP="00CD49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55" w:rsidRPr="00053F4F" w:rsidRDefault="005B6955" w:rsidP="00F531B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="00F531B5" w:rsidRPr="00053F4F">
              <w:rPr>
                <w:rFonts w:ascii="Times New Roman" w:hAnsi="Times New Roman"/>
                <w:sz w:val="28"/>
                <w:szCs w:val="28"/>
                <w:lang w:val="ru-RU"/>
              </w:rPr>
              <w:t>78641,1</w:t>
            </w:r>
            <w:r w:rsidR="00F531B5"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0,0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,0</w:t>
            </w:r>
            <w:r w:rsidRPr="00053F4F">
              <w:rPr>
                <w:rFonts w:ascii="Times New Roman" w:hAnsi="Times New Roman"/>
                <w:kern w:val="2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,0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,0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,0</w:t>
            </w:r>
            <w:r w:rsidRPr="00053F4F">
              <w:rPr>
                <w:rFonts w:ascii="Times New Roman" w:hAnsi="Times New Roman"/>
                <w:kern w:val="2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5B6955" w:rsidRPr="00053F4F" w:rsidRDefault="005B6955" w:rsidP="005B6955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407479" w:rsidRPr="00053F4F">
              <w:rPr>
                <w:rFonts w:ascii="Times New Roman" w:hAnsi="Times New Roman"/>
                <w:sz w:val="28"/>
                <w:szCs w:val="28"/>
                <w:lang w:val="ru-RU"/>
              </w:rPr>
              <w:t>78641,1</w:t>
            </w:r>
            <w:r w:rsidR="00407479"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="009B63D7"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8080,2</w:t>
            </w:r>
            <w:r w:rsidR="009B63D7"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="00407479" w:rsidRPr="00053F4F">
              <w:rPr>
                <w:rFonts w:ascii="Times New Roman" w:hAnsi="Times New Roman"/>
                <w:sz w:val="28"/>
                <w:szCs w:val="28"/>
                <w:lang w:val="ru-RU"/>
              </w:rPr>
              <w:t>6000,5</w:t>
            </w:r>
            <w:r w:rsidR="00407479"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="009B63D7" w:rsidRPr="00053F4F">
              <w:rPr>
                <w:rFonts w:ascii="Times New Roman" w:hAnsi="Times New Roman"/>
                <w:sz w:val="28"/>
                <w:szCs w:val="28"/>
                <w:lang w:val="ru-RU"/>
              </w:rPr>
              <w:t>7420,4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="009B63D7" w:rsidRPr="00053F4F">
              <w:rPr>
                <w:rFonts w:ascii="Times New Roman" w:hAnsi="Times New Roman"/>
                <w:sz w:val="28"/>
                <w:szCs w:val="28"/>
                <w:lang w:val="ru-RU"/>
              </w:rPr>
              <w:t>7385,6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6219,3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6219,3 </w:t>
            </w:r>
            <w:r w:rsidRPr="00053F4F">
              <w:rPr>
                <w:rFonts w:ascii="Times New Roman" w:hAnsi="Times New Roman"/>
                <w:kern w:val="2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053F4F">
              <w:rPr>
                <w:rFonts w:ascii="Times New Roman" w:hAnsi="Times New Roman"/>
                <w:sz w:val="28"/>
                <w:szCs w:val="28"/>
              </w:rPr>
              <w:t xml:space="preserve">в 2029 </w:t>
            </w:r>
            <w:proofErr w:type="spellStart"/>
            <w:r w:rsidRPr="00053F4F">
              <w:rPr>
                <w:rFonts w:ascii="Times New Roman" w:hAnsi="Times New Roman"/>
                <w:sz w:val="28"/>
                <w:szCs w:val="28"/>
              </w:rPr>
              <w:t>году</w:t>
            </w:r>
            <w:proofErr w:type="spellEnd"/>
            <w:r w:rsidRPr="00053F4F">
              <w:rPr>
                <w:rFonts w:ascii="Times New Roman" w:hAnsi="Times New Roman"/>
                <w:sz w:val="28"/>
                <w:szCs w:val="28"/>
              </w:rPr>
              <w:t xml:space="preserve"> – 6219,3 </w:t>
            </w:r>
            <w:proofErr w:type="spellStart"/>
            <w:r w:rsidRPr="00053F4F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053F4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49C8" w:rsidRPr="00053F4F" w:rsidRDefault="005B6955" w:rsidP="00B56489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F4F">
              <w:rPr>
                <w:rFonts w:ascii="Times New Roman" w:hAnsi="Times New Roman"/>
                <w:sz w:val="28"/>
                <w:szCs w:val="28"/>
              </w:rPr>
              <w:t>в 2030 году – 6219,3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</w:tbl>
    <w:p w:rsidR="005B46FB" w:rsidRDefault="005B46FB" w:rsidP="005B46FB">
      <w:pPr>
        <w:rPr>
          <w:rFonts w:ascii="Times New Roman" w:hAnsi="Times New Roman"/>
          <w:lang w:val="ru-RU"/>
        </w:rPr>
      </w:pPr>
    </w:p>
    <w:p w:rsidR="00BF6190" w:rsidRPr="00B47ECD" w:rsidRDefault="00BF6190" w:rsidP="00BF6190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>3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</w:t>
      </w:r>
      <w:r w:rsidRPr="00BF6190">
        <w:rPr>
          <w:rFonts w:ascii="Times New Roman" w:hAnsi="Times New Roman"/>
          <w:sz w:val="28"/>
          <w:szCs w:val="28"/>
          <w:lang w:val="ru-RU"/>
        </w:rPr>
        <w:t>Содержание и восстановление сетей наружного  освещения Егорлыкского сельского поселения</w:t>
      </w:r>
      <w:r w:rsidRPr="00B47ECD">
        <w:rPr>
          <w:rFonts w:ascii="Times New Roman" w:hAnsi="Times New Roman"/>
          <w:sz w:val="28"/>
          <w:szCs w:val="28"/>
          <w:lang w:val="ru-RU"/>
        </w:rPr>
        <w:t>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BF6190" w:rsidRPr="00BF6190" w:rsidTr="00DB1B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90" w:rsidRPr="00E32BD5" w:rsidRDefault="00BF6190" w:rsidP="00DB1B4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BF6190" w:rsidRPr="00E32BD5" w:rsidRDefault="00BF6190" w:rsidP="00DB1B4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F0" w:rsidRPr="007A3EF0" w:rsidRDefault="007A3EF0" w:rsidP="007A3EF0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="00190151" w:rsidRP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170132,2</w:t>
            </w:r>
            <w:r w:rsid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7A3EF0" w:rsidRPr="007A3EF0" w:rsidRDefault="007A3EF0" w:rsidP="007A3EF0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190151" w:rsidRP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170132,2</w:t>
            </w:r>
            <w:r w:rsid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="008A2120" w:rsidRPr="008A212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12835,4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="00190151"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</w:t>
            </w:r>
            <w:r w:rsidR="00190151" w:rsidRP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2996</w:t>
            </w:r>
            <w:r w:rsidR="00190151"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</w:t>
            </w:r>
            <w:r w:rsidR="00190151" w:rsidRP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5</w:t>
            </w:r>
            <w:r w:rsidR="00190151" w:rsidRPr="001901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="008A2120" w:rsidRPr="008A212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13828,4</w:t>
            </w:r>
            <w:r w:rsidRPr="008A212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="008A2120" w:rsidRPr="008A212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14381,5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2069">
              <w:rPr>
                <w:rFonts w:ascii="Times New Roman" w:hAnsi="Times New Roman"/>
                <w:sz w:val="28"/>
                <w:szCs w:val="28"/>
              </w:rPr>
              <w:t>году</w:t>
            </w:r>
            <w:proofErr w:type="spellEnd"/>
            <w:r w:rsidRPr="004C206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EE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14511,3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4C2069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F6190" w:rsidRPr="00E32BD5" w:rsidRDefault="007A3EF0" w:rsidP="007A3EF0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EE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14511,3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C206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C2069">
              <w:rPr>
                <w:rFonts w:ascii="Times New Roman" w:hAnsi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F6190" w:rsidRPr="00B47ECD" w:rsidRDefault="00BF6190" w:rsidP="005B46FB">
      <w:pPr>
        <w:rPr>
          <w:rFonts w:ascii="Times New Roman" w:hAnsi="Times New Roman"/>
          <w:lang w:val="ru-RU"/>
        </w:rPr>
        <w:sectPr w:rsidR="00BF6190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4C2069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bookmarkStart w:id="1" w:name="Par450"/>
      <w:bookmarkEnd w:id="1"/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4C2069">
        <w:rPr>
          <w:rFonts w:ascii="Times New Roman" w:hAnsi="Times New Roman"/>
          <w:sz w:val="28"/>
          <w:szCs w:val="28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4C2069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4C2069">
        <w:rPr>
          <w:rFonts w:ascii="Times New Roman" w:hAnsi="Times New Roman"/>
          <w:sz w:val="28"/>
          <w:szCs w:val="28"/>
        </w:rPr>
        <w:t xml:space="preserve">Егорлыкского </w:t>
      </w:r>
      <w:proofErr w:type="spellStart"/>
      <w:r w:rsidRPr="004C2069">
        <w:rPr>
          <w:rFonts w:ascii="Times New Roman" w:hAnsi="Times New Roman"/>
          <w:sz w:val="28"/>
          <w:szCs w:val="28"/>
        </w:rPr>
        <w:t>сельского</w:t>
      </w:r>
      <w:proofErr w:type="spellEnd"/>
      <w:r w:rsidRPr="004C2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069">
        <w:rPr>
          <w:rFonts w:ascii="Times New Roman" w:hAnsi="Times New Roman"/>
          <w:sz w:val="28"/>
          <w:szCs w:val="28"/>
        </w:rPr>
        <w:t>поселения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4C2069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bookmarkStart w:id="2" w:name="Par610"/>
      <w:bookmarkEnd w:id="2"/>
    </w:p>
    <w:p w:rsidR="00526B80" w:rsidRPr="004C2069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D01587" w:rsidRDefault="00526B80" w:rsidP="00526B80">
      <w:pPr>
        <w:jc w:val="center"/>
        <w:rPr>
          <w:rFonts w:ascii="Times New Roman" w:hAnsi="Times New Roman"/>
          <w:kern w:val="2"/>
        </w:rPr>
      </w:pPr>
      <w:bookmarkStart w:id="3" w:name="Par676"/>
      <w:bookmarkEnd w:id="3"/>
      <w:r w:rsidRPr="00D01587">
        <w:rPr>
          <w:rFonts w:ascii="Times New Roman" w:hAnsi="Times New Roman"/>
          <w:kern w:val="2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2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47"/>
        <w:gridCol w:w="747"/>
        <w:gridCol w:w="747"/>
        <w:gridCol w:w="747"/>
        <w:gridCol w:w="750"/>
        <w:gridCol w:w="747"/>
        <w:gridCol w:w="747"/>
        <w:gridCol w:w="658"/>
      </w:tblGrid>
      <w:tr w:rsidR="00526B80" w:rsidRPr="00E32BD5" w:rsidTr="00A16974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A16974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A16974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526B80" w:rsidRPr="00E32BD5" w:rsidTr="00A16974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263941" w:rsidP="008C5FF9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248773,3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263941" w:rsidP="006246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18997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061A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61A2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1248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  <w:tc>
          <w:tcPr>
            <w:tcW w:w="236" w:type="pct"/>
            <w:shd w:val="clear" w:color="auto" w:fill="FFFFFF"/>
          </w:tcPr>
          <w:p w:rsidR="00526B80" w:rsidRPr="00061A26" w:rsidRDefault="00526B80" w:rsidP="00061A2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61A2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1767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61A2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A16974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263941" w:rsidP="008C5FF9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248773,3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263941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0"/>
                <w:szCs w:val="20"/>
                <w:lang w:val="ru-RU"/>
              </w:rPr>
              <w:t>18997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061A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2</w:t>
            </w:r>
            <w:r w:rsidR="00061A26">
              <w:rPr>
                <w:rFonts w:ascii="Times New Roman" w:hAnsi="Times New Roman"/>
                <w:sz w:val="20"/>
                <w:szCs w:val="20"/>
                <w:lang w:val="ru-RU"/>
              </w:rPr>
              <w:t>1248</w:t>
            </w:r>
            <w:r w:rsidRPr="00E32BD5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236" w:type="pct"/>
            <w:shd w:val="clear" w:color="auto" w:fill="FFFFFF"/>
          </w:tcPr>
          <w:p w:rsidR="00526B80" w:rsidRPr="00061A26" w:rsidRDefault="00526B80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2</w:t>
            </w:r>
            <w:r w:rsidR="00061A26">
              <w:rPr>
                <w:rFonts w:ascii="Times New Roman" w:hAnsi="Times New Roman"/>
                <w:sz w:val="20"/>
                <w:szCs w:val="20"/>
                <w:lang w:val="ru-RU"/>
              </w:rPr>
              <w:t>1767</w:t>
            </w:r>
            <w:r w:rsidRPr="00E32BD5">
              <w:rPr>
                <w:rFonts w:ascii="Times New Roman" w:hAnsi="Times New Roman"/>
                <w:sz w:val="20"/>
                <w:szCs w:val="20"/>
              </w:rPr>
              <w:t>,</w:t>
            </w:r>
            <w:r w:rsidR="00061A2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263941" w:rsidP="0026394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78641,1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="00526B80"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263941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6000,5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3840E5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7420</w:t>
            </w:r>
            <w:r w:rsidR="00526B80"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840E5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7385</w:t>
            </w:r>
            <w:r w:rsidR="00526B80"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263941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0"/>
                <w:szCs w:val="20"/>
                <w:lang w:val="ru-RU"/>
              </w:rPr>
              <w:t>9008,2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14380F" w:rsidP="00BF1820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  <w:r w:rsidR="00FA3F5A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3840E5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700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840E5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750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747D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  <w:r w:rsidR="00747D1F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1691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24304D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F182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770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3840E5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1352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840E5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1406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D063E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0"/>
                <w:szCs w:val="20"/>
                <w:lang w:val="ru-RU"/>
              </w:rPr>
              <w:t>27188,1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14380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B110C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</w:t>
            </w:r>
            <w:r w:rsidR="00D40868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526B80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3840E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303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3840E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526B80" w:rsidP="003840E5">
            <w:pPr>
              <w:jc w:val="center"/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3840E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3840E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A16974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D063E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0"/>
                <w:szCs w:val="20"/>
                <w:lang w:val="ru-RU"/>
              </w:rPr>
              <w:t>5324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D063E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0"/>
                <w:szCs w:val="20"/>
                <w:lang w:val="ru-RU"/>
              </w:rPr>
              <w:t>2979,4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D063E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0"/>
                <w:szCs w:val="20"/>
                <w:lang w:val="ru-RU"/>
              </w:rPr>
              <w:t>12104,6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526B80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</w:t>
            </w:r>
            <w:r w:rsidR="007E3D63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13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7E3D63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526B80" w:rsidP="007E3D63">
            <w:pPr>
              <w:jc w:val="center"/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</w:t>
            </w:r>
            <w:r w:rsidR="007E3D63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7E3D63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D063E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0"/>
                <w:szCs w:val="20"/>
                <w:lang w:val="ru-RU"/>
              </w:rPr>
              <w:t>522,8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D063E" w:rsidP="00AD063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0"/>
                <w:szCs w:val="20"/>
                <w:lang w:val="ru-RU"/>
              </w:rPr>
              <w:t>6257,3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FA3F5A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  <w:r w:rsidR="00B110C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40,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990F09" w:rsidP="00990F0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0"/>
                <w:szCs w:val="20"/>
                <w:lang w:val="ru-RU"/>
              </w:rPr>
              <w:t>720,5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69363C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163BF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69363C" w:rsidRDefault="0069363C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747D1F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2803,2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993EA8" w:rsidRDefault="00993EA8" w:rsidP="00993EA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993EA8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270,4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A16974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959E6" w:rsidRDefault="00526B80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B959E6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  <w:r w:rsidR="00747D1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B959E6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B959E6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BF182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  <w:r w:rsidR="00D4086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62BBE" w:rsidRDefault="00526B80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F62BB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F62BB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F62BBE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2455,2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959E6" w:rsidRDefault="00526B80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17</w:t>
            </w:r>
            <w:r w:rsidR="00B959E6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8C5FF9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</w:t>
            </w:r>
            <w:r w:rsidR="00B959E6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32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 w:rsidR="00B959E6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BF1820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29</w:t>
            </w:r>
            <w:r w:rsidR="00D40868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96</w:t>
            </w:r>
            <w:r w:rsidR="00526B80"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 w:rsidR="00D40868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62BBE" w:rsidRDefault="00526B80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</w:t>
            </w:r>
            <w:r w:rsidR="00F62BB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3828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 w:rsidR="00F62BB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pct"/>
            <w:shd w:val="clear" w:color="auto" w:fill="FFFFFF"/>
          </w:tcPr>
          <w:p w:rsidR="00526B80" w:rsidRPr="00F62BBE" w:rsidRDefault="00526B80" w:rsidP="00F62BBE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</w:t>
            </w:r>
            <w:r w:rsidR="00F62BB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381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 w:rsidR="00F62BB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6531E0" w:rsidRDefault="00526B80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25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  <w:r w:rsidR="00D4086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8C5FF9" w:rsidRDefault="00526B80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  <w:r w:rsidR="008C5FF9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8C5FF9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526B80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8C5FF9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279</w:t>
            </w:r>
            <w:r w:rsidR="00D4086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4086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6531E0" w:rsidRDefault="00526B80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6531E0" w:rsidRDefault="00526B80" w:rsidP="006531E0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035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A16974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6531E0" w:rsidRDefault="00526B80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D40868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4C2069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C2069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spellEnd"/>
      <w:r w:rsidRPr="004C2069">
        <w:rPr>
          <w:rFonts w:ascii="Times New Roman" w:hAnsi="Times New Roman"/>
          <w:sz w:val="28"/>
          <w:szCs w:val="28"/>
        </w:rPr>
        <w:t xml:space="preserve"> 5</w:t>
      </w:r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4C2069">
        <w:rPr>
          <w:rFonts w:ascii="Times New Roman" w:hAnsi="Times New Roman"/>
          <w:sz w:val="28"/>
          <w:szCs w:val="28"/>
        </w:rPr>
        <w:t>к</w:t>
      </w:r>
      <w:proofErr w:type="gramEnd"/>
      <w:r w:rsidRPr="004C2069">
        <w:rPr>
          <w:rFonts w:ascii="Times New Roman" w:hAnsi="Times New Roman"/>
          <w:sz w:val="28"/>
          <w:szCs w:val="28"/>
        </w:rPr>
        <w:t xml:space="preserve"> муниципальной программе</w:t>
      </w:r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«Благоустройство и создание комфортных </w:t>
      </w:r>
    </w:p>
    <w:p w:rsidR="00B45DD1" w:rsidRPr="004C2069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условий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проживания на территории</w:t>
      </w:r>
      <w:r w:rsidRPr="004C2069">
        <w:rPr>
          <w:rFonts w:ascii="Times New Roman" w:hAnsi="Times New Roman"/>
          <w:sz w:val="28"/>
          <w:szCs w:val="28"/>
        </w:rPr>
        <w:t xml:space="preserve"> </w:t>
      </w:r>
    </w:p>
    <w:p w:rsidR="00B45DD1" w:rsidRPr="004C2069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Егорлыкского сельского поселения»</w:t>
      </w: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7A4121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0E3AD1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635D2D" w:rsidRPr="00E32BD5" w:rsidTr="000E3AD1">
        <w:trPr>
          <w:jc w:val="center"/>
        </w:trPr>
        <w:tc>
          <w:tcPr>
            <w:tcW w:w="559" w:type="pct"/>
            <w:vMerge w:val="restart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635D2D" w:rsidRPr="00E13FDB" w:rsidRDefault="00635D2D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48597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,8</w:t>
            </w:r>
          </w:p>
        </w:tc>
        <w:tc>
          <w:tcPr>
            <w:tcW w:w="244" w:type="pct"/>
          </w:tcPr>
          <w:p w:rsidR="00635D2D" w:rsidRPr="00D1376E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635D2D" w:rsidRPr="00053F4F" w:rsidRDefault="001B62D7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18997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1248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  <w:tc>
          <w:tcPr>
            <w:tcW w:w="243" w:type="pct"/>
          </w:tcPr>
          <w:p w:rsidR="00635D2D" w:rsidRPr="00061A26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1767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45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635D2D" w:rsidRPr="00E32BD5" w:rsidTr="000E3AD1">
        <w:trPr>
          <w:jc w:val="center"/>
        </w:trPr>
        <w:tc>
          <w:tcPr>
            <w:tcW w:w="559" w:type="pct"/>
            <w:vMerge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48597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,8</w:t>
            </w:r>
          </w:p>
        </w:tc>
        <w:tc>
          <w:tcPr>
            <w:tcW w:w="244" w:type="pct"/>
          </w:tcPr>
          <w:p w:rsidR="00635D2D" w:rsidRPr="00D1376E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635D2D" w:rsidRPr="00053F4F" w:rsidRDefault="001B62D7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18997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1248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  <w:tc>
          <w:tcPr>
            <w:tcW w:w="243" w:type="pct"/>
          </w:tcPr>
          <w:p w:rsidR="00635D2D" w:rsidRPr="00061A26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1767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45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635D2D" w:rsidRPr="00E32BD5" w:rsidTr="000E3AD1">
        <w:trPr>
          <w:jc w:val="center"/>
        </w:trPr>
        <w:tc>
          <w:tcPr>
            <w:tcW w:w="559" w:type="pct"/>
            <w:vMerge w:val="restart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635D2D" w:rsidRPr="00E13FDB" w:rsidRDefault="00635D2D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635D2D" w:rsidRPr="00163BFC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78465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635D2D" w:rsidRPr="00075B61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635D2D" w:rsidRPr="00053F4F" w:rsidRDefault="001B62D7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6000,5</w:t>
            </w:r>
          </w:p>
        </w:tc>
        <w:tc>
          <w:tcPr>
            <w:tcW w:w="242" w:type="pct"/>
          </w:tcPr>
          <w:p w:rsidR="00635D2D" w:rsidRPr="003840E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7420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43" w:type="pct"/>
          </w:tcPr>
          <w:p w:rsidR="00635D2D" w:rsidRPr="003840E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7385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635D2D" w:rsidRPr="00E32BD5" w:rsidTr="000E3AD1">
        <w:trPr>
          <w:jc w:val="center"/>
        </w:trPr>
        <w:tc>
          <w:tcPr>
            <w:tcW w:w="559" w:type="pct"/>
            <w:vMerge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635D2D" w:rsidRPr="00163BFC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78465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635D2D" w:rsidRPr="00075B61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635D2D" w:rsidRPr="00053F4F" w:rsidRDefault="001B62D7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6000,5</w:t>
            </w:r>
          </w:p>
        </w:tc>
        <w:tc>
          <w:tcPr>
            <w:tcW w:w="242" w:type="pct"/>
          </w:tcPr>
          <w:p w:rsidR="00635D2D" w:rsidRPr="003840E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7420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43" w:type="pct"/>
          </w:tcPr>
          <w:p w:rsidR="00635D2D" w:rsidRPr="003840E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7385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635D2D" w:rsidRPr="00E32BD5" w:rsidTr="000E3AD1">
        <w:trPr>
          <w:trHeight w:val="210"/>
          <w:jc w:val="center"/>
        </w:trPr>
        <w:tc>
          <w:tcPr>
            <w:tcW w:w="559" w:type="pct"/>
            <w:vMerge w:val="restart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635D2D" w:rsidRPr="00E13FDB" w:rsidRDefault="00635D2D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635D2D" w:rsidRPr="00B959E6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0132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635D2D" w:rsidRPr="00D40868" w:rsidRDefault="001B62D7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2996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42" w:type="pct"/>
          </w:tcPr>
          <w:p w:rsidR="00635D2D" w:rsidRPr="00F62BBE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3828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</w:t>
            </w:r>
          </w:p>
        </w:tc>
        <w:tc>
          <w:tcPr>
            <w:tcW w:w="243" w:type="pct"/>
          </w:tcPr>
          <w:p w:rsidR="00635D2D" w:rsidRPr="00F62BBE" w:rsidRDefault="00635D2D" w:rsidP="00F078C5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381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0E3AD1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</w:pPr>
            <w:r w:rsidRPr="00E32BD5"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</w:pPr>
            <w:r w:rsidRPr="00E32BD5"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</w:tr>
      <w:tr w:rsidR="00635D2D" w:rsidRPr="00E32BD5" w:rsidTr="000E3AD1">
        <w:trPr>
          <w:trHeight w:val="834"/>
          <w:jc w:val="center"/>
        </w:trPr>
        <w:tc>
          <w:tcPr>
            <w:tcW w:w="559" w:type="pct"/>
            <w:vMerge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635D2D" w:rsidRPr="00E32BD5" w:rsidRDefault="00635D2D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635D2D" w:rsidRPr="00B959E6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0132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635D2D" w:rsidRPr="00D40868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2996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42" w:type="pct"/>
          </w:tcPr>
          <w:p w:rsidR="00635D2D" w:rsidRPr="00F62BBE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3828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</w:t>
            </w:r>
          </w:p>
        </w:tc>
        <w:tc>
          <w:tcPr>
            <w:tcW w:w="243" w:type="pct"/>
          </w:tcPr>
          <w:p w:rsidR="00635D2D" w:rsidRPr="00F62BBE" w:rsidRDefault="00635D2D" w:rsidP="00F078C5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381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3AD" w:rsidRDefault="008A63AD" w:rsidP="009C1A38">
      <w:r>
        <w:separator/>
      </w:r>
    </w:p>
  </w:endnote>
  <w:endnote w:type="continuationSeparator" w:id="0">
    <w:p w:rsidR="008A63AD" w:rsidRDefault="008A63AD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3AD" w:rsidRDefault="008A63AD" w:rsidP="009C1A38">
      <w:r>
        <w:separator/>
      </w:r>
    </w:p>
  </w:footnote>
  <w:footnote w:type="continuationSeparator" w:id="0">
    <w:p w:rsidR="008A63AD" w:rsidRDefault="008A63AD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A0084"/>
    <w:rsid w:val="000A2206"/>
    <w:rsid w:val="000A30E1"/>
    <w:rsid w:val="000A4A8B"/>
    <w:rsid w:val="000B00B8"/>
    <w:rsid w:val="000B4B1A"/>
    <w:rsid w:val="000B54A9"/>
    <w:rsid w:val="000B5B75"/>
    <w:rsid w:val="000C21FB"/>
    <w:rsid w:val="000C2976"/>
    <w:rsid w:val="000C605E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BA0"/>
    <w:rsid w:val="000E3AD1"/>
    <w:rsid w:val="000E73D2"/>
    <w:rsid w:val="000E776F"/>
    <w:rsid w:val="000F28B8"/>
    <w:rsid w:val="000F6F67"/>
    <w:rsid w:val="00100213"/>
    <w:rsid w:val="00101F27"/>
    <w:rsid w:val="00102FDB"/>
    <w:rsid w:val="00104AB4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211A"/>
    <w:rsid w:val="00132C04"/>
    <w:rsid w:val="00133122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535D"/>
    <w:rsid w:val="0021666C"/>
    <w:rsid w:val="00221720"/>
    <w:rsid w:val="002227FD"/>
    <w:rsid w:val="00223D06"/>
    <w:rsid w:val="002268F5"/>
    <w:rsid w:val="00226ABC"/>
    <w:rsid w:val="00227605"/>
    <w:rsid w:val="00231C26"/>
    <w:rsid w:val="002366E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5203"/>
    <w:rsid w:val="0025531B"/>
    <w:rsid w:val="00255C7A"/>
    <w:rsid w:val="00261257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9022A"/>
    <w:rsid w:val="00291481"/>
    <w:rsid w:val="00291AE6"/>
    <w:rsid w:val="00291B6C"/>
    <w:rsid w:val="002924B6"/>
    <w:rsid w:val="00292595"/>
    <w:rsid w:val="002926F4"/>
    <w:rsid w:val="00292D58"/>
    <w:rsid w:val="002938A2"/>
    <w:rsid w:val="00293EB7"/>
    <w:rsid w:val="002971B9"/>
    <w:rsid w:val="002A008D"/>
    <w:rsid w:val="002A0F39"/>
    <w:rsid w:val="002A3DD8"/>
    <w:rsid w:val="002A6209"/>
    <w:rsid w:val="002A67B1"/>
    <w:rsid w:val="002A6DA7"/>
    <w:rsid w:val="002A7029"/>
    <w:rsid w:val="002A7107"/>
    <w:rsid w:val="002B0E6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238C"/>
    <w:rsid w:val="00373D65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72A2"/>
    <w:rsid w:val="003C1E4F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4E8D"/>
    <w:rsid w:val="0044569A"/>
    <w:rsid w:val="004457C5"/>
    <w:rsid w:val="004475C4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49B7"/>
    <w:rsid w:val="00557FD1"/>
    <w:rsid w:val="0056481B"/>
    <w:rsid w:val="0056595A"/>
    <w:rsid w:val="005659E1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317D"/>
    <w:rsid w:val="0059669D"/>
    <w:rsid w:val="005971F1"/>
    <w:rsid w:val="005973A5"/>
    <w:rsid w:val="00597A90"/>
    <w:rsid w:val="00597AAB"/>
    <w:rsid w:val="005A3440"/>
    <w:rsid w:val="005A680D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16D"/>
    <w:rsid w:val="005E7EED"/>
    <w:rsid w:val="005F06C0"/>
    <w:rsid w:val="005F1C1A"/>
    <w:rsid w:val="005F4467"/>
    <w:rsid w:val="005F79C4"/>
    <w:rsid w:val="00600D21"/>
    <w:rsid w:val="0060291F"/>
    <w:rsid w:val="00604D8F"/>
    <w:rsid w:val="00605882"/>
    <w:rsid w:val="00612B75"/>
    <w:rsid w:val="0061616E"/>
    <w:rsid w:val="00617A61"/>
    <w:rsid w:val="0062063F"/>
    <w:rsid w:val="006214FC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69D"/>
    <w:rsid w:val="00720BCD"/>
    <w:rsid w:val="00720E4C"/>
    <w:rsid w:val="007220DD"/>
    <w:rsid w:val="00722E74"/>
    <w:rsid w:val="00723850"/>
    <w:rsid w:val="00723B85"/>
    <w:rsid w:val="00725194"/>
    <w:rsid w:val="00732EF8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90DE2"/>
    <w:rsid w:val="00790DEB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5B7E"/>
    <w:rsid w:val="007F1113"/>
    <w:rsid w:val="007F1E47"/>
    <w:rsid w:val="007F21F4"/>
    <w:rsid w:val="007F23DF"/>
    <w:rsid w:val="007F4415"/>
    <w:rsid w:val="007F5197"/>
    <w:rsid w:val="00801B71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D45"/>
    <w:rsid w:val="0084142D"/>
    <w:rsid w:val="0084179A"/>
    <w:rsid w:val="00841BCF"/>
    <w:rsid w:val="00846227"/>
    <w:rsid w:val="008511F7"/>
    <w:rsid w:val="00852499"/>
    <w:rsid w:val="00854D3D"/>
    <w:rsid w:val="00855917"/>
    <w:rsid w:val="00861767"/>
    <w:rsid w:val="00862293"/>
    <w:rsid w:val="00862DFC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60AA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B241B"/>
    <w:rsid w:val="008B27C0"/>
    <w:rsid w:val="008B4DEB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404E0"/>
    <w:rsid w:val="00942071"/>
    <w:rsid w:val="00942386"/>
    <w:rsid w:val="0094384D"/>
    <w:rsid w:val="00944A23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0F09"/>
    <w:rsid w:val="00992B4F"/>
    <w:rsid w:val="009936A4"/>
    <w:rsid w:val="009936A7"/>
    <w:rsid w:val="00993EA8"/>
    <w:rsid w:val="00995465"/>
    <w:rsid w:val="00996A61"/>
    <w:rsid w:val="00996F1C"/>
    <w:rsid w:val="009A0013"/>
    <w:rsid w:val="009A26BB"/>
    <w:rsid w:val="009A30FD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6F66"/>
    <w:rsid w:val="00A0064B"/>
    <w:rsid w:val="00A05C2A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6597"/>
    <w:rsid w:val="00A50EAA"/>
    <w:rsid w:val="00A53A09"/>
    <w:rsid w:val="00A54B12"/>
    <w:rsid w:val="00A55003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D063E"/>
    <w:rsid w:val="00AD167F"/>
    <w:rsid w:val="00AD7576"/>
    <w:rsid w:val="00AD7D76"/>
    <w:rsid w:val="00AE1CA8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23A"/>
    <w:rsid w:val="00BC103E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51F3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30544"/>
    <w:rsid w:val="00E30AF8"/>
    <w:rsid w:val="00E3125B"/>
    <w:rsid w:val="00E32BD5"/>
    <w:rsid w:val="00E33392"/>
    <w:rsid w:val="00E35268"/>
    <w:rsid w:val="00E35953"/>
    <w:rsid w:val="00E37DF0"/>
    <w:rsid w:val="00E4223D"/>
    <w:rsid w:val="00E42A78"/>
    <w:rsid w:val="00E44B29"/>
    <w:rsid w:val="00E45379"/>
    <w:rsid w:val="00E454D2"/>
    <w:rsid w:val="00E46606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EDC"/>
    <w:rsid w:val="00FB5DA3"/>
    <w:rsid w:val="00FB66EB"/>
    <w:rsid w:val="00FB6F16"/>
    <w:rsid w:val="00FC0294"/>
    <w:rsid w:val="00FC5CA4"/>
    <w:rsid w:val="00FD1876"/>
    <w:rsid w:val="00FE0BAE"/>
    <w:rsid w:val="00FE0C77"/>
    <w:rsid w:val="00FE298C"/>
    <w:rsid w:val="00FE29BE"/>
    <w:rsid w:val="00FE3BF6"/>
    <w:rsid w:val="00FE6BB5"/>
    <w:rsid w:val="00FE7C68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8B0F8-C74B-4B55-B3E6-A6BC38C3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10</cp:revision>
  <cp:lastPrinted>2020-11-23T06:07:00Z</cp:lastPrinted>
  <dcterms:created xsi:type="dcterms:W3CDTF">2020-11-18T13:59:00Z</dcterms:created>
  <dcterms:modified xsi:type="dcterms:W3CDTF">2020-11-23T06:15:00Z</dcterms:modified>
</cp:coreProperties>
</file>