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115C1E">
        <w:rPr>
          <w:rFonts w:ascii="Times New Roman" w:hAnsi="Times New Roman"/>
          <w:sz w:val="28"/>
          <w:szCs w:val="28"/>
          <w:lang w:val="ru-RU"/>
        </w:rPr>
        <w:t>09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15C1E">
        <w:rPr>
          <w:rFonts w:ascii="Times New Roman" w:hAnsi="Times New Roman"/>
          <w:sz w:val="28"/>
          <w:szCs w:val="28"/>
          <w:lang w:val="ru-RU"/>
        </w:rPr>
        <w:t>сентября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5C1E">
        <w:rPr>
          <w:rFonts w:ascii="Times New Roman" w:hAnsi="Times New Roman"/>
          <w:b/>
          <w:sz w:val="28"/>
          <w:szCs w:val="28"/>
          <w:lang w:val="ru-RU"/>
        </w:rPr>
        <w:t>237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115C1E">
        <w:rPr>
          <w:rFonts w:ascii="Times New Roman" w:hAnsi="Times New Roman"/>
          <w:sz w:val="28"/>
          <w:szCs w:val="28"/>
          <w:lang w:val="ru-RU"/>
        </w:rPr>
        <w:t>от 23.08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№ 35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 xml:space="preserve">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115C1E">
        <w:rPr>
          <w:rFonts w:ascii="Times New Roman" w:hAnsi="Times New Roman"/>
          <w:sz w:val="28"/>
          <w:szCs w:val="28"/>
          <w:lang w:val="ru-RU"/>
        </w:rPr>
        <w:t>14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15C1E">
        <w:rPr>
          <w:rFonts w:ascii="Times New Roman" w:hAnsi="Times New Roman"/>
          <w:sz w:val="28"/>
          <w:szCs w:val="28"/>
          <w:lang w:val="ru-RU"/>
        </w:rPr>
        <w:t>02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15C1E">
        <w:rPr>
          <w:rFonts w:ascii="Times New Roman" w:hAnsi="Times New Roman"/>
          <w:sz w:val="28"/>
          <w:szCs w:val="28"/>
          <w:lang w:val="ru-RU"/>
        </w:rPr>
        <w:t>29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5C1E">
        <w:rPr>
          <w:rFonts w:ascii="Times New Roman" w:hAnsi="Times New Roman"/>
          <w:sz w:val="28"/>
          <w:szCs w:val="28"/>
          <w:lang w:val="ru-RU"/>
        </w:rPr>
        <w:t>237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15C1E">
        <w:rPr>
          <w:rFonts w:ascii="Times New Roman" w:hAnsi="Times New Roman"/>
          <w:sz w:val="28"/>
          <w:szCs w:val="28"/>
          <w:lang w:val="ru-RU"/>
        </w:rPr>
        <w:t>09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115C1E">
        <w:rPr>
          <w:rFonts w:ascii="Times New Roman" w:hAnsi="Times New Roman"/>
          <w:sz w:val="28"/>
          <w:szCs w:val="28"/>
          <w:lang w:val="ru-RU"/>
        </w:rPr>
        <w:t>09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E346F2" w:rsidRPr="0084119C" w:rsidRDefault="00E346F2" w:rsidP="00E346F2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E346F2" w:rsidRPr="00E13FDB" w:rsidRDefault="00E346F2" w:rsidP="00E346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E346F2" w:rsidRDefault="00E346F2" w:rsidP="00E346F2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E346F2" w:rsidRPr="00515970" w:rsidTr="002166AC">
        <w:trPr>
          <w:trHeight w:val="705"/>
        </w:trPr>
        <w:tc>
          <w:tcPr>
            <w:tcW w:w="2688" w:type="dxa"/>
          </w:tcPr>
          <w:p w:rsidR="00E346F2" w:rsidRPr="00515970" w:rsidRDefault="00E346F2" w:rsidP="002166A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51597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E346F2" w:rsidRPr="00515970" w:rsidRDefault="00E346F2" w:rsidP="002166A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515970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E346F2" w:rsidRPr="00515970" w:rsidRDefault="00E346F2" w:rsidP="002166A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515970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51597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220735,1</w:t>
            </w:r>
            <w:r w:rsidRPr="0051597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1597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220735,1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14414,4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E346F2" w:rsidRPr="00515970" w:rsidRDefault="00E346F2" w:rsidP="00E346F2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15970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515970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51597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1597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51597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E346F2" w:rsidRPr="00515970" w:rsidTr="002166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87618,0</w:t>
            </w:r>
          </w:p>
          <w:p w:rsidR="00E346F2" w:rsidRPr="00515970" w:rsidRDefault="00E346F2" w:rsidP="002166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E346F2" w:rsidRPr="00515970" w:rsidRDefault="00E346F2" w:rsidP="002166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87618,0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10031,0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E346F2" w:rsidRPr="00515970" w:rsidRDefault="00E346F2" w:rsidP="00E346F2">
      <w:pPr>
        <w:rPr>
          <w:rFonts w:ascii="Times New Roman" w:hAnsi="Times New Roman"/>
          <w:sz w:val="28"/>
          <w:szCs w:val="28"/>
          <w:lang w:val="ru-RU"/>
        </w:rPr>
      </w:pPr>
    </w:p>
    <w:p w:rsidR="00E346F2" w:rsidRPr="00515970" w:rsidRDefault="00E346F2" w:rsidP="00E346F2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15970">
        <w:rPr>
          <w:rFonts w:ascii="Times New Roman" w:hAnsi="Times New Roman"/>
          <w:kern w:val="2"/>
          <w:sz w:val="28"/>
          <w:szCs w:val="28"/>
          <w:lang w:val="ru-RU"/>
        </w:rPr>
        <w:t xml:space="preserve">3. В разделе «Паспорт подпрограммы </w:t>
      </w:r>
      <w:r w:rsidRPr="00515970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51597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1597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51597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E346F2" w:rsidRPr="00515970" w:rsidTr="002166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4383,4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51597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C1350F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C1350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</w:t>
            </w:r>
            <w:r w:rsidR="00C1350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C135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2304,8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C1350F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2504,3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129714,3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115C1E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2166A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2166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2166A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2166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4C31B0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1672D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4C31B0" w:rsidRPr="00E32BD5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4C31B0" w:rsidRPr="00C93703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4C31B0" w:rsidRPr="00800BA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4C31B0" w:rsidRPr="00AE29C3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1672D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4C31B0" w:rsidRPr="00E32BD5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4C31B0" w:rsidRPr="00C93703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4C31B0" w:rsidRPr="00800BA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4C31B0" w:rsidRPr="00AE29C3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44" w:rsidRDefault="00E81D44" w:rsidP="009C1A38">
      <w:r>
        <w:separator/>
      </w:r>
    </w:p>
  </w:endnote>
  <w:endnote w:type="continuationSeparator" w:id="0">
    <w:p w:rsidR="00E81D44" w:rsidRDefault="00E81D44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44" w:rsidRDefault="00E81D44" w:rsidP="009C1A38">
      <w:r>
        <w:separator/>
      </w:r>
    </w:p>
  </w:footnote>
  <w:footnote w:type="continuationSeparator" w:id="0">
    <w:p w:rsidR="00E81D44" w:rsidRDefault="00E81D44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BEE5A-AC2A-48ED-8E48-37834E1D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4</cp:revision>
  <cp:lastPrinted>2020-11-23T06:07:00Z</cp:lastPrinted>
  <dcterms:created xsi:type="dcterms:W3CDTF">2022-09-13T11:08:00Z</dcterms:created>
  <dcterms:modified xsi:type="dcterms:W3CDTF">2022-09-13T11:44:00Z</dcterms:modified>
</cp:coreProperties>
</file>