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Ростовская область </w:t>
      </w:r>
      <w:proofErr w:type="spellStart"/>
      <w:r w:rsidRPr="00E13FDB">
        <w:rPr>
          <w:rFonts w:ascii="Times New Roman" w:hAnsi="Times New Roman"/>
          <w:b/>
          <w:sz w:val="32"/>
          <w:szCs w:val="32"/>
          <w:lang w:val="ru-RU"/>
        </w:rPr>
        <w:t>Егорлыкский</w:t>
      </w:r>
      <w:proofErr w:type="spellEnd"/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Администрация </w:t>
      </w:r>
      <w:proofErr w:type="spellStart"/>
      <w:r w:rsidRPr="00E13FDB">
        <w:rPr>
          <w:rFonts w:ascii="Times New Roman" w:hAnsi="Times New Roman"/>
          <w:b/>
          <w:sz w:val="32"/>
          <w:szCs w:val="32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>«</w:t>
      </w:r>
      <w:r w:rsidR="005F15EB">
        <w:rPr>
          <w:rFonts w:ascii="Times New Roman" w:hAnsi="Times New Roman"/>
          <w:sz w:val="28"/>
          <w:szCs w:val="28"/>
          <w:lang w:val="ru-RU"/>
        </w:rPr>
        <w:t>01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5F15EB">
        <w:rPr>
          <w:rFonts w:ascii="Times New Roman" w:hAnsi="Times New Roman"/>
          <w:sz w:val="28"/>
          <w:szCs w:val="28"/>
          <w:lang w:val="ru-RU"/>
        </w:rPr>
        <w:t>ноября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F265C1">
        <w:rPr>
          <w:rFonts w:ascii="Times New Roman" w:hAnsi="Times New Roman"/>
          <w:sz w:val="28"/>
          <w:szCs w:val="28"/>
          <w:lang w:val="ru-RU"/>
        </w:rPr>
        <w:t>22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5F15EB">
        <w:rPr>
          <w:rFonts w:ascii="Times New Roman" w:hAnsi="Times New Roman"/>
          <w:b/>
          <w:sz w:val="28"/>
          <w:szCs w:val="28"/>
          <w:lang w:val="ru-RU"/>
        </w:rPr>
        <w:t>286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территории </w:t>
      </w:r>
      <w:proofErr w:type="spellStart"/>
      <w:r w:rsidRPr="00B56452">
        <w:rPr>
          <w:rFonts w:ascii="Times New Roman" w:hAnsi="Times New Roman"/>
          <w:b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сельского поселения «Благоустройство и создание комфортных условий проживания на территории 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Собрания депутатов </w:t>
      </w:r>
      <w:proofErr w:type="spellStart"/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>Егорл</w:t>
      </w:r>
      <w:r w:rsidR="00053F4F">
        <w:rPr>
          <w:rFonts w:ascii="Times New Roman" w:hAnsi="Times New Roman"/>
          <w:sz w:val="28"/>
          <w:szCs w:val="28"/>
          <w:lang w:val="ru-RU" w:eastAsia="ru-RU"/>
        </w:rPr>
        <w:t>ыкского</w:t>
      </w:r>
      <w:proofErr w:type="spellEnd"/>
      <w:r w:rsidR="00053F4F">
        <w:rPr>
          <w:rFonts w:ascii="Times New Roman" w:hAnsi="Times New Roman"/>
          <w:sz w:val="28"/>
          <w:szCs w:val="28"/>
          <w:lang w:val="ru-RU" w:eastAsia="ru-RU"/>
        </w:rPr>
        <w:t xml:space="preserve"> сельского </w:t>
      </w:r>
      <w:r w:rsidR="00053F4F" w:rsidRPr="00933AD0">
        <w:rPr>
          <w:rFonts w:ascii="Times New Roman" w:hAnsi="Times New Roman"/>
          <w:sz w:val="28"/>
          <w:szCs w:val="28"/>
          <w:lang w:val="ru-RU" w:eastAsia="ru-RU"/>
        </w:rPr>
        <w:t xml:space="preserve">поселения </w:t>
      </w:r>
      <w:r w:rsidR="005F15EB">
        <w:rPr>
          <w:rFonts w:ascii="Times New Roman" w:hAnsi="Times New Roman"/>
          <w:sz w:val="28"/>
          <w:szCs w:val="28"/>
          <w:lang w:val="ru-RU"/>
        </w:rPr>
        <w:t>от 18.10</w:t>
      </w:r>
      <w:r w:rsidR="007E4272">
        <w:rPr>
          <w:rFonts w:ascii="Times New Roman" w:hAnsi="Times New Roman"/>
          <w:sz w:val="28"/>
          <w:szCs w:val="28"/>
          <w:lang w:val="ru-RU"/>
        </w:rPr>
        <w:t>.2022</w:t>
      </w:r>
      <w:r w:rsidR="00933AD0" w:rsidRPr="00933A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15EB">
        <w:rPr>
          <w:rFonts w:ascii="Times New Roman" w:hAnsi="Times New Roman"/>
          <w:sz w:val="28"/>
          <w:szCs w:val="28"/>
          <w:lang w:val="ru-RU"/>
        </w:rPr>
        <w:t>№ 38</w:t>
      </w:r>
      <w:r w:rsidR="00115C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«О внесении изменений в решение Собрания депутатов </w:t>
      </w:r>
      <w:proofErr w:type="spellStart"/>
      <w:r w:rsidR="007E4272" w:rsidRPr="00933AD0">
        <w:rPr>
          <w:rFonts w:ascii="Times New Roman" w:hAnsi="Times New Roman"/>
          <w:sz w:val="28"/>
          <w:szCs w:val="28"/>
          <w:lang w:val="ru-RU"/>
        </w:rPr>
        <w:t>Егорлы</w:t>
      </w:r>
      <w:r w:rsidR="003D6C7F">
        <w:rPr>
          <w:rFonts w:ascii="Times New Roman" w:hAnsi="Times New Roman"/>
          <w:sz w:val="28"/>
          <w:szCs w:val="28"/>
          <w:lang w:val="ru-RU"/>
        </w:rPr>
        <w:t>кского</w:t>
      </w:r>
      <w:proofErr w:type="spellEnd"/>
      <w:r w:rsidR="003D6C7F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27.12.2021 № 14</w:t>
      </w:r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 «О бюджете </w:t>
      </w:r>
      <w:proofErr w:type="spellStart"/>
      <w:r w:rsidR="007E4272" w:rsidRPr="00933AD0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 сельского посел</w:t>
      </w:r>
      <w:r w:rsidR="003D6C7F">
        <w:rPr>
          <w:rFonts w:ascii="Times New Roman" w:hAnsi="Times New Roman"/>
          <w:sz w:val="28"/>
          <w:szCs w:val="28"/>
          <w:lang w:val="ru-RU"/>
        </w:rPr>
        <w:t xml:space="preserve">ения </w:t>
      </w:r>
      <w:proofErr w:type="spellStart"/>
      <w:r w:rsidR="003D6C7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3D6C7F">
        <w:rPr>
          <w:rFonts w:ascii="Times New Roman" w:hAnsi="Times New Roman"/>
          <w:sz w:val="28"/>
          <w:szCs w:val="28"/>
          <w:lang w:val="ru-RU"/>
        </w:rPr>
        <w:t xml:space="preserve"> района на</w:t>
      </w:r>
      <w:proofErr w:type="gramEnd"/>
      <w:r w:rsidR="003D6C7F">
        <w:rPr>
          <w:rFonts w:ascii="Times New Roman" w:hAnsi="Times New Roman"/>
          <w:sz w:val="28"/>
          <w:szCs w:val="28"/>
          <w:lang w:val="ru-RU"/>
        </w:rPr>
        <w:t xml:space="preserve"> 2022 год и на плановый период 2023 и 2024</w:t>
      </w:r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 годов»</w:t>
      </w:r>
      <w:r w:rsidR="00933AD0" w:rsidRPr="00933AD0">
        <w:rPr>
          <w:rFonts w:ascii="Times New Roman" w:hAnsi="Times New Roman"/>
          <w:sz w:val="28"/>
          <w:szCs w:val="28"/>
          <w:lang w:val="ru-RU"/>
        </w:rPr>
        <w:t>,</w:t>
      </w:r>
      <w:r w:rsidR="00933A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933AD0">
        <w:rPr>
          <w:rFonts w:ascii="Times New Roman" w:hAnsi="Times New Roman"/>
          <w:sz w:val="28"/>
          <w:lang w:val="ru-RU"/>
        </w:rPr>
        <w:t>на</w:t>
      </w:r>
      <w:r w:rsidR="00CA785B" w:rsidRPr="005E402F">
        <w:rPr>
          <w:rFonts w:ascii="Times New Roman" w:hAnsi="Times New Roman"/>
          <w:sz w:val="28"/>
          <w:lang w:val="ru-RU"/>
        </w:rPr>
        <w:t xml:space="preserve"> основании</w:t>
      </w:r>
      <w:r w:rsidR="00CA785B"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 xml:space="preserve">постановлений Администрации </w:t>
      </w:r>
      <w:proofErr w:type="spellStart"/>
      <w:r w:rsidR="00CA785B" w:rsidRPr="005E402F">
        <w:rPr>
          <w:rFonts w:ascii="Times New Roman" w:hAnsi="Times New Roman"/>
          <w:sz w:val="28"/>
          <w:lang w:val="ru-RU"/>
        </w:rPr>
        <w:t>Егорлыкского</w:t>
      </w:r>
      <w:proofErr w:type="spellEnd"/>
      <w:r w:rsidR="00CA785B" w:rsidRPr="005E402F">
        <w:rPr>
          <w:rFonts w:ascii="Times New Roman" w:hAnsi="Times New Roman"/>
          <w:sz w:val="28"/>
          <w:lang w:val="ru-RU"/>
        </w:rPr>
        <w:t xml:space="preserve">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CA785B" w:rsidRPr="00CA785B">
        <w:rPr>
          <w:rFonts w:ascii="Times New Roman" w:hAnsi="Times New Roman"/>
          <w:sz w:val="28"/>
          <w:lang w:val="ru-RU"/>
        </w:rPr>
        <w:t>Егорлыкского</w:t>
      </w:r>
      <w:proofErr w:type="spellEnd"/>
      <w:r w:rsidR="00CA785B" w:rsidRPr="00CA785B">
        <w:rPr>
          <w:rFonts w:ascii="Times New Roman" w:hAnsi="Times New Roman"/>
          <w:sz w:val="28"/>
          <w:lang w:val="ru-RU"/>
        </w:rPr>
        <w:t xml:space="preserve">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Егорлыкское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 xml:space="preserve">Внести в приложение к постановлению Администрации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</w:t>
      </w:r>
      <w:proofErr w:type="spellEnd"/>
      <w:r w:rsidR="00635B13"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1 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</w:t>
      </w:r>
      <w:proofErr w:type="spellStart"/>
      <w:r w:rsidRPr="00313619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313619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</w:t>
      </w:r>
      <w:r w:rsidR="005F15EB">
        <w:rPr>
          <w:rFonts w:ascii="Times New Roman" w:hAnsi="Times New Roman"/>
          <w:sz w:val="28"/>
          <w:szCs w:val="28"/>
          <w:lang w:val="ru-RU"/>
        </w:rPr>
        <w:t>09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5F15EB">
        <w:rPr>
          <w:rFonts w:ascii="Times New Roman" w:hAnsi="Times New Roman"/>
          <w:sz w:val="28"/>
          <w:szCs w:val="28"/>
          <w:lang w:val="ru-RU"/>
        </w:rPr>
        <w:t>09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 w:rsidR="00115C1E">
        <w:rPr>
          <w:rFonts w:ascii="Times New Roman" w:hAnsi="Times New Roman"/>
          <w:sz w:val="28"/>
          <w:szCs w:val="28"/>
          <w:lang w:val="ru-RU"/>
        </w:rPr>
        <w:t>22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5F15EB">
        <w:rPr>
          <w:rFonts w:ascii="Times New Roman" w:hAnsi="Times New Roman"/>
          <w:sz w:val="28"/>
          <w:szCs w:val="28"/>
          <w:lang w:val="ru-RU"/>
        </w:rPr>
        <w:t>237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</w:t>
      </w:r>
      <w:proofErr w:type="spellStart"/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>Егорлыкского</w:t>
      </w:r>
      <w:proofErr w:type="spellEnd"/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от 24.12.2018 № 251 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lastRenderedPageBreak/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A8A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Глава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И.И. </w:t>
      </w: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Администрации 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13FDB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FE576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15EB">
        <w:rPr>
          <w:rFonts w:ascii="Times New Roman" w:hAnsi="Times New Roman"/>
          <w:sz w:val="28"/>
          <w:szCs w:val="28"/>
          <w:lang w:val="ru-RU"/>
        </w:rPr>
        <w:t>286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5F15EB">
        <w:rPr>
          <w:rFonts w:ascii="Times New Roman" w:hAnsi="Times New Roman"/>
          <w:sz w:val="28"/>
          <w:szCs w:val="28"/>
          <w:lang w:val="ru-RU"/>
        </w:rPr>
        <w:t>01</w:t>
      </w:r>
      <w:r w:rsidRPr="00E13FDB">
        <w:rPr>
          <w:rFonts w:ascii="Times New Roman" w:hAnsi="Times New Roman"/>
          <w:sz w:val="28"/>
          <w:szCs w:val="28"/>
          <w:lang w:val="ru-RU"/>
        </w:rPr>
        <w:t>.</w:t>
      </w:r>
      <w:r w:rsidR="005F15EB">
        <w:rPr>
          <w:rFonts w:ascii="Times New Roman" w:hAnsi="Times New Roman"/>
          <w:sz w:val="28"/>
          <w:szCs w:val="28"/>
          <w:lang w:val="ru-RU"/>
        </w:rPr>
        <w:t>11</w:t>
      </w:r>
      <w:r w:rsidRPr="00E13FDB">
        <w:rPr>
          <w:rFonts w:ascii="Times New Roman" w:hAnsi="Times New Roman"/>
          <w:sz w:val="28"/>
          <w:szCs w:val="28"/>
          <w:lang w:val="ru-RU"/>
        </w:rPr>
        <w:t>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3A3FF0">
        <w:rPr>
          <w:rFonts w:ascii="Times New Roman" w:hAnsi="Times New Roman"/>
          <w:sz w:val="28"/>
          <w:szCs w:val="28"/>
          <w:lang w:val="ru-RU"/>
        </w:rPr>
        <w:t>2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</w:t>
      </w:r>
      <w:proofErr w:type="spellStart"/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>Егорлыкского</w:t>
      </w:r>
      <w:proofErr w:type="spellEnd"/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="009802CB" w:rsidRPr="00053F4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</w:t>
      </w:r>
      <w:proofErr w:type="spellStart"/>
      <w:r w:rsidRPr="00053F4F">
        <w:rPr>
          <w:rFonts w:ascii="Times New Roman" w:hAnsi="Times New Roman"/>
          <w:kern w:val="2"/>
          <w:sz w:val="28"/>
          <w:szCs w:val="28"/>
          <w:lang w:val="ru-RU"/>
        </w:rPr>
        <w:t>Егорлыкского</w:t>
      </w:r>
      <w:proofErr w:type="spellEnd"/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Благоустройство и создание комфортных условий проживания на территории </w:t>
      </w:r>
      <w:proofErr w:type="spellStart"/>
      <w:r w:rsidR="009802CB" w:rsidRPr="00053F4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 сельского поселения».</w:t>
      </w:r>
    </w:p>
    <w:p w:rsidR="007B315A" w:rsidRPr="0084119C" w:rsidRDefault="007B315A" w:rsidP="007B315A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7B315A" w:rsidRPr="00E13FDB" w:rsidRDefault="007B315A" w:rsidP="007B315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7B315A" w:rsidRDefault="007B315A" w:rsidP="007B315A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7B315A" w:rsidRPr="00366800" w:rsidTr="00026488">
        <w:trPr>
          <w:trHeight w:val="705"/>
        </w:trPr>
        <w:tc>
          <w:tcPr>
            <w:tcW w:w="2688" w:type="dxa"/>
          </w:tcPr>
          <w:p w:rsidR="007B315A" w:rsidRPr="00366800" w:rsidRDefault="007B315A" w:rsidP="00026488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366800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7B315A" w:rsidRPr="00366800" w:rsidRDefault="007B315A" w:rsidP="00026488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366800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7B315A" w:rsidRPr="00366800" w:rsidRDefault="007B315A" w:rsidP="0002648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7B315A" w:rsidRPr="00366800" w:rsidRDefault="007B315A" w:rsidP="0002648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7B315A" w:rsidRPr="00366800" w:rsidRDefault="007B315A" w:rsidP="0002648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7B315A" w:rsidRPr="00366800" w:rsidRDefault="007B315A" w:rsidP="0002648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7B315A" w:rsidRPr="00366800" w:rsidRDefault="007B315A" w:rsidP="0002648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7B315A" w:rsidRPr="00366800" w:rsidRDefault="007B315A" w:rsidP="00026488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7B315A" w:rsidRPr="00366800" w:rsidRDefault="007B315A" w:rsidP="00026488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366800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составляет </w:t>
            </w:r>
            <w:r w:rsidRPr="00366800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220860,1</w:t>
            </w:r>
            <w:r w:rsidRPr="00366800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7B315A" w:rsidRPr="00366800" w:rsidRDefault="007B315A" w:rsidP="0002648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366800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220860,1</w:t>
            </w:r>
            <w:r w:rsidRPr="00366800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15507,2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14539,4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13593,0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14130,7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20730,6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</w:t>
            </w:r>
            <w:proofErr w:type="spell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Егорлыкского</w:t>
            </w:r>
            <w:proofErr w:type="spell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7B315A" w:rsidRPr="00366800" w:rsidRDefault="007B315A" w:rsidP="007B315A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366800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366800">
        <w:rPr>
          <w:rFonts w:ascii="Times New Roman" w:hAnsi="Times New Roman"/>
          <w:sz w:val="28"/>
          <w:szCs w:val="28"/>
          <w:lang w:val="ru-RU"/>
        </w:rPr>
        <w:t xml:space="preserve">«Благоустройство и обеспечение санитарно – эпидемиологического благополучия </w:t>
      </w:r>
      <w:proofErr w:type="spellStart"/>
      <w:r w:rsidRPr="00366800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366800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366800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7B315A" w:rsidRPr="00366800" w:rsidTr="000264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A" w:rsidRPr="00366800" w:rsidRDefault="007B315A" w:rsidP="0002648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6800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7B315A" w:rsidRPr="00366800" w:rsidRDefault="007B315A" w:rsidP="0002648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A" w:rsidRPr="00366800" w:rsidRDefault="007B315A" w:rsidP="000264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Объем бюджетных ассигнований на реализацию подпрограммы составляет 87618,0</w:t>
            </w:r>
          </w:p>
          <w:p w:rsidR="007B315A" w:rsidRPr="00366800" w:rsidRDefault="007B315A" w:rsidP="000264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7B315A" w:rsidRPr="00366800" w:rsidRDefault="007B315A" w:rsidP="0002648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местного бюджета – 87618,0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8080,2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5729,0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7468,3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10031,0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9313,0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9680,7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6219,3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00">
              <w:rPr>
                <w:rFonts w:ascii="Times New Roman" w:hAnsi="Times New Roman" w:cs="Times New Roman"/>
                <w:sz w:val="28"/>
                <w:szCs w:val="28"/>
              </w:rPr>
              <w:t>в 2030 году – 6219,3 тыс</w:t>
            </w:r>
            <w:proofErr w:type="gramStart"/>
            <w:r w:rsidRPr="0036680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66800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7B315A" w:rsidRPr="00366800" w:rsidRDefault="007B315A" w:rsidP="007B315A">
      <w:pPr>
        <w:rPr>
          <w:rFonts w:ascii="Times New Roman" w:hAnsi="Times New Roman"/>
          <w:sz w:val="28"/>
          <w:szCs w:val="28"/>
          <w:lang w:val="ru-RU"/>
        </w:rPr>
      </w:pPr>
    </w:p>
    <w:p w:rsidR="007B315A" w:rsidRPr="00366800" w:rsidRDefault="007B315A" w:rsidP="007B315A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366800">
        <w:rPr>
          <w:rFonts w:ascii="Times New Roman" w:hAnsi="Times New Roman"/>
          <w:kern w:val="2"/>
          <w:sz w:val="28"/>
          <w:szCs w:val="28"/>
          <w:lang w:val="ru-RU"/>
        </w:rPr>
        <w:t xml:space="preserve">3. В разделе «Паспорт подпрограммы </w:t>
      </w:r>
      <w:r w:rsidRPr="00366800">
        <w:rPr>
          <w:rFonts w:ascii="Times New Roman" w:hAnsi="Times New Roman"/>
          <w:sz w:val="28"/>
          <w:szCs w:val="28"/>
          <w:lang w:val="ru-RU"/>
        </w:rPr>
        <w:t xml:space="preserve">«Содержание и восстановление сетей наружного  освещения </w:t>
      </w:r>
      <w:proofErr w:type="spellStart"/>
      <w:r w:rsidRPr="00366800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366800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366800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7B315A" w:rsidRPr="00366800" w:rsidTr="0002648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A" w:rsidRPr="00366800" w:rsidRDefault="007B315A" w:rsidP="0002648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66800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7B315A" w:rsidRPr="00366800" w:rsidRDefault="007B315A" w:rsidP="0002648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5A" w:rsidRPr="00366800" w:rsidRDefault="007B315A" w:rsidP="00026488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133242,1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7B315A" w:rsidRPr="00366800" w:rsidRDefault="007B315A" w:rsidP="00026488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133242,1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8038,9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>4508,4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4280,0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4450,0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36680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36680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7B315A" w:rsidRPr="00366800" w:rsidRDefault="007B315A" w:rsidP="00026488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800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</w:t>
            </w:r>
            <w:r w:rsidRPr="0036680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14511,3 </w:t>
            </w:r>
            <w:r w:rsidRPr="0036680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6680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66800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A45804" w:rsidRPr="00B47ECD" w:rsidRDefault="00A45804" w:rsidP="00A45804">
      <w:pPr>
        <w:rPr>
          <w:rFonts w:ascii="Times New Roman" w:hAnsi="Times New Roman"/>
          <w:lang w:val="ru-RU"/>
        </w:rPr>
        <w:sectPr w:rsidR="00A45804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FF0593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FF0593">
        <w:rPr>
          <w:rFonts w:ascii="Times New Roman" w:hAnsi="Times New Roman"/>
          <w:sz w:val="28"/>
          <w:szCs w:val="28"/>
          <w:lang w:val="ru-RU"/>
        </w:rPr>
        <w:t xml:space="preserve">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условий проживания на территории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471FB" w:rsidRPr="00E32BD5" w:rsidTr="005471FB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.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рублей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),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годы</w:t>
            </w:r>
            <w:proofErr w:type="spellEnd"/>
          </w:p>
        </w:tc>
      </w:tr>
      <w:tr w:rsidR="005471FB" w:rsidRPr="00E32BD5" w:rsidTr="005471FB">
        <w:trPr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471FB" w:rsidRPr="00E32BD5" w:rsidTr="005471FB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5471FB" w:rsidRPr="00E32BD5" w:rsidTr="005471FB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и создание комфортных условий проживания на территории </w:t>
            </w:r>
            <w:proofErr w:type="spellStart"/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Егорлыкского</w:t>
            </w:r>
            <w:proofErr w:type="spellEnd"/>
            <w:r w:rsidRPr="00E32BD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том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числе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B648CD" w:rsidRDefault="004B0879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220860</w:t>
            </w:r>
            <w:r w:rsidR="00C1350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,1</w:t>
            </w:r>
          </w:p>
        </w:tc>
        <w:tc>
          <w:tcPr>
            <w:tcW w:w="235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F15E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14539,4</w:t>
            </w:r>
          </w:p>
        </w:tc>
        <w:tc>
          <w:tcPr>
            <w:tcW w:w="241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13593,0</w:t>
            </w:r>
          </w:p>
        </w:tc>
        <w:tc>
          <w:tcPr>
            <w:tcW w:w="231" w:type="pct"/>
            <w:shd w:val="clear" w:color="auto" w:fill="FFFFFF"/>
          </w:tcPr>
          <w:p w:rsidR="005471FB" w:rsidRPr="00262010" w:rsidRDefault="005471FB" w:rsidP="005471F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4B0879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220860,1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5F15E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14539,4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13593,0</w:t>
            </w:r>
          </w:p>
        </w:tc>
        <w:tc>
          <w:tcPr>
            <w:tcW w:w="231" w:type="pct"/>
            <w:shd w:val="clear" w:color="auto" w:fill="FFFFFF"/>
          </w:tcPr>
          <w:p w:rsidR="005471FB" w:rsidRPr="00262010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«Благоустройство и обеспечение санитарно – эпидемиологического благополучия </w:t>
            </w:r>
            <w:proofErr w:type="spellStart"/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Егорлыкского</w:t>
            </w:r>
            <w:proofErr w:type="spellEnd"/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C1350F" w:rsidP="005471F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87618,0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C1350F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10031,0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31" w:type="pct"/>
            <w:shd w:val="clear" w:color="auto" w:fill="FFFFFF"/>
          </w:tcPr>
          <w:p w:rsidR="005471FB" w:rsidRPr="00262010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озеленения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9857,2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706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603,2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1028,0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1070,0</w:t>
            </w:r>
          </w:p>
        </w:tc>
        <w:tc>
          <w:tcPr>
            <w:tcW w:w="231" w:type="pct"/>
            <w:shd w:val="clear" w:color="auto" w:fill="FFFFFF"/>
          </w:tcPr>
          <w:p w:rsidR="005471FB" w:rsidRPr="003B7D04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1112,0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мест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захоронения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11</w:t>
            </w:r>
            <w:r w:rsidR="00C1350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454,8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1017,1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C1350F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</w:t>
            </w:r>
            <w:r w:rsidR="005471F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1060,0</w:t>
            </w:r>
          </w:p>
        </w:tc>
        <w:tc>
          <w:tcPr>
            <w:tcW w:w="231" w:type="pct"/>
            <w:shd w:val="clear" w:color="auto" w:fill="FFFFFF"/>
          </w:tcPr>
          <w:p w:rsidR="005471FB" w:rsidRPr="003B7D04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1105,0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Расходы по уборке территории </w:t>
            </w:r>
            <w:proofErr w:type="spellStart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31266,9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2320,1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3525,0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3670,0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3810,0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471FB" w:rsidRPr="00E32BD5" w:rsidTr="005471FB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Отлов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безнадзорных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животных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5979,5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584,5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620,0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645,8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670,6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ливневой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канализации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3082,5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299,2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313,0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323,5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15967,7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1119,9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2200,0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2289,0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2378,5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Обработка территории </w:t>
            </w:r>
            <w:proofErr w:type="spellStart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381,4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15,6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Ликвидация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несанкционированных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свалок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5855,8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316,5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390,0</w:t>
            </w:r>
          </w:p>
        </w:tc>
        <w:tc>
          <w:tcPr>
            <w:tcW w:w="24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406,6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421,2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4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751,8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163B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104,0</w:t>
            </w:r>
          </w:p>
        </w:tc>
        <w:tc>
          <w:tcPr>
            <w:tcW w:w="231" w:type="pct"/>
            <w:shd w:val="clear" w:color="auto" w:fill="FFFFFF"/>
          </w:tcPr>
          <w:p w:rsidR="005471FB" w:rsidRPr="002D1C46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5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Создание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зон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отдыха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  <w:t>49,7</w:t>
            </w:r>
          </w:p>
        </w:tc>
        <w:tc>
          <w:tcPr>
            <w:tcW w:w="236" w:type="pct"/>
            <w:shd w:val="clear" w:color="auto" w:fill="FFFFFF"/>
          </w:tcPr>
          <w:p w:rsidR="005471FB" w:rsidRPr="00993EA8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2D1C46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471FB" w:rsidRPr="00E32BD5" w:rsidTr="005471FB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6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Прочие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AC5F6F" w:rsidRDefault="008B665E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  <w:r w:rsidR="00C1350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2304,8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C2E59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3438,7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C1350F" w:rsidP="005471FB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4158,0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3409,0</w:t>
            </w:r>
          </w:p>
        </w:tc>
        <w:tc>
          <w:tcPr>
            <w:tcW w:w="231" w:type="pct"/>
            <w:shd w:val="clear" w:color="auto" w:fill="FFFFFF"/>
          </w:tcPr>
          <w:p w:rsidR="005471FB" w:rsidRPr="002D1C46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3545,5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«Содержание и восстановление сетей наружного освещения </w:t>
            </w:r>
            <w:proofErr w:type="spellStart"/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F15E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133242,1</w:t>
            </w:r>
          </w:p>
        </w:tc>
        <w:tc>
          <w:tcPr>
            <w:tcW w:w="23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F15E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4508,4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4280,0</w:t>
            </w:r>
          </w:p>
        </w:tc>
        <w:tc>
          <w:tcPr>
            <w:tcW w:w="23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сети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уличного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освещения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F15E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2629,3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166,7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F15E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325</w:t>
            </w:r>
            <w:r w:rsidR="005471F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,0</w:t>
            </w:r>
          </w:p>
        </w:tc>
        <w:tc>
          <w:tcPr>
            <w:tcW w:w="24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208,0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потребленной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электроэнергии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129714,3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7872,2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4183,4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4072,0</w:t>
            </w:r>
          </w:p>
        </w:tc>
        <w:tc>
          <w:tcPr>
            <w:tcW w:w="23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4233,7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471FB" w:rsidRPr="00E32BD5" w:rsidTr="005471FB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электротоваров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898,5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D40868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74E50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Pr="005471F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471F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B45DD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5E402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E402F">
        <w:rPr>
          <w:rFonts w:ascii="Times New Roman" w:hAnsi="Times New Roman"/>
          <w:sz w:val="28"/>
          <w:szCs w:val="28"/>
          <w:lang w:val="ru-RU"/>
        </w:rPr>
        <w:t xml:space="preserve">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5471F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5471FB">
        <w:rPr>
          <w:rFonts w:ascii="Times New Roman" w:hAnsi="Times New Roman"/>
          <w:kern w:val="2"/>
          <w:lang w:val="ru-RU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условий проживания на территории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5F15EB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Наименование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исполнитель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соисполнители</w:t>
            </w:r>
            <w:proofErr w:type="spellEnd"/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2B1715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DD6A58" w:rsidRPr="00E32BD5" w:rsidTr="002B1715">
        <w:trPr>
          <w:jc w:val="center"/>
        </w:trPr>
        <w:tc>
          <w:tcPr>
            <w:tcW w:w="559" w:type="pct"/>
            <w:vMerge w:val="restart"/>
          </w:tcPr>
          <w:p w:rsidR="00DD6A58" w:rsidRPr="00E32BD5" w:rsidRDefault="00DD6A5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DD6A58" w:rsidRPr="00E13FDB" w:rsidRDefault="00DD6A58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«Благоустройство и создание комфортных условий проживания на территории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DD6A58" w:rsidRPr="00E32BD5" w:rsidRDefault="00DD6A5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DD6A58" w:rsidRPr="00B648CD" w:rsidRDefault="00DD6A58" w:rsidP="0002648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220860,1</w:t>
            </w:r>
          </w:p>
        </w:tc>
        <w:tc>
          <w:tcPr>
            <w:tcW w:w="244" w:type="pct"/>
          </w:tcPr>
          <w:p w:rsidR="00DD6A58" w:rsidRPr="00B648CD" w:rsidRDefault="00DD6A58" w:rsidP="0002648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DD6A58" w:rsidRPr="00B648CD" w:rsidRDefault="00DD6A58" w:rsidP="000264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DD6A58" w:rsidRPr="00B648CD" w:rsidRDefault="00DD6A58" w:rsidP="000264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DD6A58" w:rsidRPr="00B648CD" w:rsidRDefault="00DD6A58" w:rsidP="000264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14539,4</w:t>
            </w:r>
          </w:p>
        </w:tc>
        <w:tc>
          <w:tcPr>
            <w:tcW w:w="245" w:type="pct"/>
          </w:tcPr>
          <w:p w:rsidR="00DD6A58" w:rsidRPr="00B648CD" w:rsidRDefault="00DD6A58" w:rsidP="00026488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13593,0</w:t>
            </w:r>
          </w:p>
        </w:tc>
        <w:tc>
          <w:tcPr>
            <w:tcW w:w="245" w:type="pct"/>
          </w:tcPr>
          <w:p w:rsidR="00DD6A58" w:rsidRPr="00262010" w:rsidRDefault="00DD6A58" w:rsidP="00026488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45" w:type="pct"/>
          </w:tcPr>
          <w:p w:rsidR="00DD6A58" w:rsidRPr="00B648CD" w:rsidRDefault="00DD6A58" w:rsidP="0002648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DD6A58" w:rsidRPr="00B648CD" w:rsidRDefault="00DD6A58" w:rsidP="0002648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DD6A58" w:rsidRPr="00B648CD" w:rsidRDefault="00DD6A58" w:rsidP="0002648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DD6A58" w:rsidRPr="00B648CD" w:rsidRDefault="00DD6A58" w:rsidP="0002648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DD6A58" w:rsidRPr="00B648CD" w:rsidRDefault="00DD6A58" w:rsidP="0002648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DD6A58" w:rsidRPr="00B648CD" w:rsidRDefault="00DD6A58" w:rsidP="0002648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DD6A58" w:rsidRPr="00E32BD5" w:rsidTr="002B1715">
        <w:trPr>
          <w:jc w:val="center"/>
        </w:trPr>
        <w:tc>
          <w:tcPr>
            <w:tcW w:w="559" w:type="pct"/>
            <w:vMerge/>
          </w:tcPr>
          <w:p w:rsidR="00DD6A58" w:rsidRPr="00E32BD5" w:rsidRDefault="00DD6A58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DD6A58" w:rsidRPr="00E32BD5" w:rsidRDefault="00DD6A58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DD6A58" w:rsidRPr="00E32BD5" w:rsidRDefault="00DD6A5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DD6A58" w:rsidRPr="00B648CD" w:rsidRDefault="00DD6A58" w:rsidP="0002648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220860,1</w:t>
            </w:r>
          </w:p>
        </w:tc>
        <w:tc>
          <w:tcPr>
            <w:tcW w:w="244" w:type="pct"/>
          </w:tcPr>
          <w:p w:rsidR="00DD6A58" w:rsidRPr="00B648CD" w:rsidRDefault="00DD6A58" w:rsidP="00026488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DD6A58" w:rsidRPr="00B648CD" w:rsidRDefault="00DD6A58" w:rsidP="000264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DD6A58" w:rsidRPr="00B648CD" w:rsidRDefault="00DD6A58" w:rsidP="000264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DD6A58" w:rsidRPr="00B648CD" w:rsidRDefault="00DD6A58" w:rsidP="0002648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14539,4</w:t>
            </w:r>
          </w:p>
        </w:tc>
        <w:tc>
          <w:tcPr>
            <w:tcW w:w="245" w:type="pct"/>
          </w:tcPr>
          <w:p w:rsidR="00DD6A58" w:rsidRPr="00B648CD" w:rsidRDefault="00DD6A58" w:rsidP="00026488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13593,0</w:t>
            </w:r>
          </w:p>
        </w:tc>
        <w:tc>
          <w:tcPr>
            <w:tcW w:w="245" w:type="pct"/>
          </w:tcPr>
          <w:p w:rsidR="00DD6A58" w:rsidRPr="00262010" w:rsidRDefault="00DD6A58" w:rsidP="00026488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45" w:type="pct"/>
          </w:tcPr>
          <w:p w:rsidR="00DD6A58" w:rsidRPr="00B648CD" w:rsidRDefault="00DD6A58" w:rsidP="0002648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DD6A58" w:rsidRPr="00B648CD" w:rsidRDefault="00DD6A58" w:rsidP="0002648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DD6A58" w:rsidRPr="00B648CD" w:rsidRDefault="00DD6A58" w:rsidP="0002648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DD6A58" w:rsidRPr="00B648CD" w:rsidRDefault="00DD6A58" w:rsidP="0002648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DD6A58" w:rsidRPr="00B648CD" w:rsidRDefault="00DD6A58" w:rsidP="0002648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DD6A58" w:rsidRPr="00B648CD" w:rsidRDefault="00DD6A58" w:rsidP="00026488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4C31B0" w:rsidRPr="00E32BD5" w:rsidTr="002B1715">
        <w:trPr>
          <w:jc w:val="center"/>
        </w:trPr>
        <w:tc>
          <w:tcPr>
            <w:tcW w:w="559" w:type="pct"/>
            <w:vMerge w:val="restart"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4C31B0" w:rsidRPr="00E13FDB" w:rsidRDefault="004C31B0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 xml:space="preserve">пидемиологического благополучия </w:t>
            </w:r>
            <w:proofErr w:type="spellStart"/>
            <w:r w:rsidRPr="00E13FDB">
              <w:rPr>
                <w:rFonts w:ascii="Times New Roman" w:hAnsi="Times New Roman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4C31B0" w:rsidRPr="00053F4F" w:rsidRDefault="004C31B0" w:rsidP="005F15E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87618,0</w:t>
            </w:r>
          </w:p>
          <w:p w:rsidR="004C31B0" w:rsidRPr="00053F4F" w:rsidRDefault="004C31B0" w:rsidP="005F15E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4C31B0" w:rsidRPr="00053F4F" w:rsidRDefault="004C31B0" w:rsidP="005F15E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4C31B0" w:rsidRPr="00053F4F" w:rsidRDefault="004C31B0" w:rsidP="005F15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4C31B0" w:rsidRPr="003840E5" w:rsidRDefault="004C31B0" w:rsidP="005F15E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4C31B0" w:rsidRPr="003840E5" w:rsidRDefault="004C31B0" w:rsidP="005F15E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10031,0</w:t>
            </w:r>
          </w:p>
        </w:tc>
        <w:tc>
          <w:tcPr>
            <w:tcW w:w="245" w:type="pct"/>
          </w:tcPr>
          <w:p w:rsidR="004C31B0" w:rsidRPr="003B431F" w:rsidRDefault="004C31B0" w:rsidP="005F15E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45" w:type="pct"/>
          </w:tcPr>
          <w:p w:rsidR="004C31B0" w:rsidRPr="00262010" w:rsidRDefault="004C31B0" w:rsidP="005F15E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45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4C31B0" w:rsidRPr="00E32BD5" w:rsidTr="002B1715">
        <w:trPr>
          <w:jc w:val="center"/>
        </w:trPr>
        <w:tc>
          <w:tcPr>
            <w:tcW w:w="559" w:type="pct"/>
            <w:vMerge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4C31B0" w:rsidRPr="00053F4F" w:rsidRDefault="004C31B0" w:rsidP="005F15E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87618,0</w:t>
            </w:r>
          </w:p>
          <w:p w:rsidR="004C31B0" w:rsidRPr="00053F4F" w:rsidRDefault="004C31B0" w:rsidP="005F15E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4C31B0" w:rsidRPr="00053F4F" w:rsidRDefault="004C31B0" w:rsidP="005F15E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4C31B0" w:rsidRPr="00053F4F" w:rsidRDefault="004C31B0" w:rsidP="005F15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4C31B0" w:rsidRPr="003840E5" w:rsidRDefault="004C31B0" w:rsidP="005F15E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4C31B0" w:rsidRPr="003840E5" w:rsidRDefault="004C31B0" w:rsidP="005F15E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10031,0</w:t>
            </w:r>
          </w:p>
        </w:tc>
        <w:tc>
          <w:tcPr>
            <w:tcW w:w="245" w:type="pct"/>
          </w:tcPr>
          <w:p w:rsidR="004C31B0" w:rsidRPr="003B431F" w:rsidRDefault="004C31B0" w:rsidP="005F15E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45" w:type="pct"/>
          </w:tcPr>
          <w:p w:rsidR="004C31B0" w:rsidRPr="00262010" w:rsidRDefault="004C31B0" w:rsidP="005F15E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45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5F15E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DD6A58" w:rsidRPr="00E32BD5" w:rsidTr="002B1715">
        <w:trPr>
          <w:trHeight w:val="210"/>
          <w:jc w:val="center"/>
        </w:trPr>
        <w:tc>
          <w:tcPr>
            <w:tcW w:w="559" w:type="pct"/>
            <w:vMerge w:val="restart"/>
          </w:tcPr>
          <w:p w:rsidR="00DD6A58" w:rsidRPr="00E32BD5" w:rsidRDefault="00DD6A5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DD6A58" w:rsidRPr="00E13FDB" w:rsidRDefault="00DD6A58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«Содержание и восстановление сетей наружного освещения </w:t>
            </w:r>
            <w:proofErr w:type="spellStart"/>
            <w:r w:rsidRPr="00E13FDB">
              <w:rPr>
                <w:rFonts w:ascii="Times New Roman" w:hAnsi="Times New Roman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DD6A58" w:rsidRPr="00E32BD5" w:rsidRDefault="00DD6A5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DD6A58" w:rsidRPr="001672DD" w:rsidRDefault="00DD6A58" w:rsidP="0002648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133242,1</w:t>
            </w:r>
          </w:p>
        </w:tc>
        <w:tc>
          <w:tcPr>
            <w:tcW w:w="244" w:type="pct"/>
          </w:tcPr>
          <w:p w:rsidR="00DD6A58" w:rsidRPr="00E32BD5" w:rsidRDefault="00DD6A58" w:rsidP="0002648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DD6A58" w:rsidRPr="00C93703" w:rsidRDefault="00DD6A58" w:rsidP="0002648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DD6A58" w:rsidRPr="00800BAD" w:rsidRDefault="00DD6A58" w:rsidP="0002648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DD6A58" w:rsidRPr="00406F7C" w:rsidRDefault="00DD6A58" w:rsidP="0002648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4508,4</w:t>
            </w:r>
          </w:p>
        </w:tc>
        <w:tc>
          <w:tcPr>
            <w:tcW w:w="245" w:type="pct"/>
          </w:tcPr>
          <w:p w:rsidR="00DD6A58" w:rsidRPr="00406F7C" w:rsidRDefault="00DD6A58" w:rsidP="0002648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4280,0</w:t>
            </w:r>
          </w:p>
        </w:tc>
        <w:tc>
          <w:tcPr>
            <w:tcW w:w="245" w:type="pct"/>
          </w:tcPr>
          <w:p w:rsidR="00DD6A58" w:rsidRPr="00AE29C3" w:rsidRDefault="00DD6A58" w:rsidP="0002648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45" w:type="pct"/>
          </w:tcPr>
          <w:p w:rsidR="00DD6A58" w:rsidRPr="00E32BD5" w:rsidRDefault="00DD6A58" w:rsidP="00026488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DD6A58" w:rsidRPr="00E32BD5" w:rsidRDefault="00DD6A58" w:rsidP="00026488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DD6A58" w:rsidRPr="00E32BD5" w:rsidRDefault="00DD6A58" w:rsidP="00026488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DD6A58" w:rsidRPr="00E32BD5" w:rsidRDefault="00DD6A58" w:rsidP="00026488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DD6A58" w:rsidRPr="00E32BD5" w:rsidRDefault="00DD6A58" w:rsidP="00026488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DD6A58" w:rsidRPr="00E32BD5" w:rsidRDefault="00DD6A58" w:rsidP="00026488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2B1715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DD6A58" w:rsidRPr="00E32BD5" w:rsidTr="002B1715">
        <w:trPr>
          <w:trHeight w:val="834"/>
          <w:jc w:val="center"/>
        </w:trPr>
        <w:tc>
          <w:tcPr>
            <w:tcW w:w="559" w:type="pct"/>
            <w:vMerge/>
          </w:tcPr>
          <w:p w:rsidR="00DD6A58" w:rsidRPr="00E32BD5" w:rsidRDefault="00DD6A58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DD6A58" w:rsidRPr="00E32BD5" w:rsidRDefault="00DD6A58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DD6A58" w:rsidRPr="00E32BD5" w:rsidRDefault="00DD6A58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DD6A58" w:rsidRPr="001672DD" w:rsidRDefault="00DD6A58" w:rsidP="0002648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133242,1</w:t>
            </w:r>
          </w:p>
        </w:tc>
        <w:tc>
          <w:tcPr>
            <w:tcW w:w="244" w:type="pct"/>
          </w:tcPr>
          <w:p w:rsidR="00DD6A58" w:rsidRPr="00E32BD5" w:rsidRDefault="00DD6A58" w:rsidP="0002648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DD6A58" w:rsidRPr="00C93703" w:rsidRDefault="00DD6A58" w:rsidP="0002648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DD6A58" w:rsidRPr="00800BAD" w:rsidRDefault="00DD6A58" w:rsidP="00026488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DD6A58" w:rsidRPr="00406F7C" w:rsidRDefault="00DD6A58" w:rsidP="0002648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4508,4</w:t>
            </w:r>
          </w:p>
        </w:tc>
        <w:tc>
          <w:tcPr>
            <w:tcW w:w="245" w:type="pct"/>
          </w:tcPr>
          <w:p w:rsidR="00DD6A58" w:rsidRPr="00406F7C" w:rsidRDefault="00DD6A58" w:rsidP="0002648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4280,0</w:t>
            </w:r>
          </w:p>
        </w:tc>
        <w:tc>
          <w:tcPr>
            <w:tcW w:w="245" w:type="pct"/>
          </w:tcPr>
          <w:p w:rsidR="00DD6A58" w:rsidRPr="00AE29C3" w:rsidRDefault="00DD6A58" w:rsidP="0002648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45" w:type="pct"/>
          </w:tcPr>
          <w:p w:rsidR="00DD6A58" w:rsidRPr="00E32BD5" w:rsidRDefault="00DD6A58" w:rsidP="00026488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DD6A58" w:rsidRPr="00E32BD5" w:rsidRDefault="00DD6A58" w:rsidP="00026488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DD6A58" w:rsidRPr="00E32BD5" w:rsidRDefault="00DD6A58" w:rsidP="00026488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DD6A58" w:rsidRPr="00E32BD5" w:rsidRDefault="00DD6A58" w:rsidP="00026488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DD6A58" w:rsidRPr="00E32BD5" w:rsidRDefault="00DD6A58" w:rsidP="00026488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DD6A58" w:rsidRPr="00E32BD5" w:rsidRDefault="00DD6A58" w:rsidP="00026488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D0667C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CBC" w:rsidRDefault="003F4CBC" w:rsidP="009C1A38">
      <w:r>
        <w:separator/>
      </w:r>
    </w:p>
  </w:endnote>
  <w:endnote w:type="continuationSeparator" w:id="0">
    <w:p w:rsidR="003F4CBC" w:rsidRDefault="003F4CBC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CBC" w:rsidRDefault="003F4CBC" w:rsidP="009C1A38">
      <w:r>
        <w:separator/>
      </w:r>
    </w:p>
  </w:footnote>
  <w:footnote w:type="continuationSeparator" w:id="0">
    <w:p w:rsidR="003F4CBC" w:rsidRDefault="003F4CBC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300"/>
    <w:rsid w:val="00022632"/>
    <w:rsid w:val="00025D77"/>
    <w:rsid w:val="000269A9"/>
    <w:rsid w:val="00027F43"/>
    <w:rsid w:val="000312D2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07A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95BA9"/>
    <w:rsid w:val="000965B0"/>
    <w:rsid w:val="000A0084"/>
    <w:rsid w:val="000A0CE8"/>
    <w:rsid w:val="000A2206"/>
    <w:rsid w:val="000A30E1"/>
    <w:rsid w:val="000A4A8B"/>
    <w:rsid w:val="000A6573"/>
    <w:rsid w:val="000B00B8"/>
    <w:rsid w:val="000B4B1A"/>
    <w:rsid w:val="000B54A9"/>
    <w:rsid w:val="000B5B75"/>
    <w:rsid w:val="000C21FB"/>
    <w:rsid w:val="000C2976"/>
    <w:rsid w:val="000C605E"/>
    <w:rsid w:val="000C6FE9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4A47"/>
    <w:rsid w:val="000E73D2"/>
    <w:rsid w:val="000E776F"/>
    <w:rsid w:val="000F28B8"/>
    <w:rsid w:val="000F6F67"/>
    <w:rsid w:val="00100213"/>
    <w:rsid w:val="00101F27"/>
    <w:rsid w:val="00102FDB"/>
    <w:rsid w:val="00104AB4"/>
    <w:rsid w:val="00104D37"/>
    <w:rsid w:val="00106458"/>
    <w:rsid w:val="001064D9"/>
    <w:rsid w:val="00107230"/>
    <w:rsid w:val="001072AA"/>
    <w:rsid w:val="00110E17"/>
    <w:rsid w:val="00111548"/>
    <w:rsid w:val="0011168D"/>
    <w:rsid w:val="00111E3B"/>
    <w:rsid w:val="00111E81"/>
    <w:rsid w:val="001122AD"/>
    <w:rsid w:val="001127B2"/>
    <w:rsid w:val="00114A27"/>
    <w:rsid w:val="00115680"/>
    <w:rsid w:val="00115C1E"/>
    <w:rsid w:val="0011706C"/>
    <w:rsid w:val="001205A9"/>
    <w:rsid w:val="00121B73"/>
    <w:rsid w:val="00121C38"/>
    <w:rsid w:val="0012234A"/>
    <w:rsid w:val="001225FE"/>
    <w:rsid w:val="00122F92"/>
    <w:rsid w:val="00130230"/>
    <w:rsid w:val="00131695"/>
    <w:rsid w:val="0013211A"/>
    <w:rsid w:val="00132C04"/>
    <w:rsid w:val="00133122"/>
    <w:rsid w:val="00133566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1AAA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185A"/>
    <w:rsid w:val="00214817"/>
    <w:rsid w:val="0021535D"/>
    <w:rsid w:val="0021666C"/>
    <w:rsid w:val="0022031A"/>
    <w:rsid w:val="00221720"/>
    <w:rsid w:val="002227FD"/>
    <w:rsid w:val="00223D06"/>
    <w:rsid w:val="002268F5"/>
    <w:rsid w:val="00226ABC"/>
    <w:rsid w:val="00227605"/>
    <w:rsid w:val="00230DE9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4D25"/>
    <w:rsid w:val="00255203"/>
    <w:rsid w:val="0025531B"/>
    <w:rsid w:val="00255C7A"/>
    <w:rsid w:val="00261257"/>
    <w:rsid w:val="00262010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83755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23E0"/>
    <w:rsid w:val="002A3B44"/>
    <w:rsid w:val="002A3DD8"/>
    <w:rsid w:val="002A6209"/>
    <w:rsid w:val="002A67B1"/>
    <w:rsid w:val="002A6DA7"/>
    <w:rsid w:val="002A7029"/>
    <w:rsid w:val="002A7107"/>
    <w:rsid w:val="002B0E65"/>
    <w:rsid w:val="002B171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1C46"/>
    <w:rsid w:val="002D322E"/>
    <w:rsid w:val="002D6A0B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030B0"/>
    <w:rsid w:val="00313619"/>
    <w:rsid w:val="00314459"/>
    <w:rsid w:val="0031474B"/>
    <w:rsid w:val="00315402"/>
    <w:rsid w:val="0031548B"/>
    <w:rsid w:val="0031757B"/>
    <w:rsid w:val="00321453"/>
    <w:rsid w:val="003228D9"/>
    <w:rsid w:val="00322A22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03D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3FF0"/>
    <w:rsid w:val="003A4033"/>
    <w:rsid w:val="003A48D3"/>
    <w:rsid w:val="003A62EB"/>
    <w:rsid w:val="003B012D"/>
    <w:rsid w:val="003B345D"/>
    <w:rsid w:val="003B366A"/>
    <w:rsid w:val="003B431F"/>
    <w:rsid w:val="003B72A2"/>
    <w:rsid w:val="003B7D04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6C7F"/>
    <w:rsid w:val="003D7710"/>
    <w:rsid w:val="003D7A2D"/>
    <w:rsid w:val="003E2B5A"/>
    <w:rsid w:val="003E5139"/>
    <w:rsid w:val="003E56BB"/>
    <w:rsid w:val="003E56D5"/>
    <w:rsid w:val="003E5745"/>
    <w:rsid w:val="003E690B"/>
    <w:rsid w:val="003E72DB"/>
    <w:rsid w:val="003F16F8"/>
    <w:rsid w:val="003F1E00"/>
    <w:rsid w:val="003F3568"/>
    <w:rsid w:val="003F444D"/>
    <w:rsid w:val="003F4CBC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1389A"/>
    <w:rsid w:val="0041682A"/>
    <w:rsid w:val="00421282"/>
    <w:rsid w:val="00421F8E"/>
    <w:rsid w:val="00427DDD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AD9"/>
    <w:rsid w:val="00441F04"/>
    <w:rsid w:val="0044292E"/>
    <w:rsid w:val="00442E04"/>
    <w:rsid w:val="00442F0E"/>
    <w:rsid w:val="0044364A"/>
    <w:rsid w:val="00443B7E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0879"/>
    <w:rsid w:val="004B59DE"/>
    <w:rsid w:val="004B5B9D"/>
    <w:rsid w:val="004B7A32"/>
    <w:rsid w:val="004C2069"/>
    <w:rsid w:val="004C31B0"/>
    <w:rsid w:val="004D2577"/>
    <w:rsid w:val="004D4C1E"/>
    <w:rsid w:val="004D5F26"/>
    <w:rsid w:val="004D7B9E"/>
    <w:rsid w:val="004E4166"/>
    <w:rsid w:val="004E5CB9"/>
    <w:rsid w:val="004F0DC4"/>
    <w:rsid w:val="004F12A8"/>
    <w:rsid w:val="004F3AD4"/>
    <w:rsid w:val="004F3F9B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C53"/>
    <w:rsid w:val="00542C4B"/>
    <w:rsid w:val="00543F5A"/>
    <w:rsid w:val="005449A0"/>
    <w:rsid w:val="00544FDF"/>
    <w:rsid w:val="005456D0"/>
    <w:rsid w:val="0054573E"/>
    <w:rsid w:val="005471FB"/>
    <w:rsid w:val="0054752B"/>
    <w:rsid w:val="00547FBF"/>
    <w:rsid w:val="00553CD0"/>
    <w:rsid w:val="005549B7"/>
    <w:rsid w:val="00557FD1"/>
    <w:rsid w:val="0056481B"/>
    <w:rsid w:val="0056595A"/>
    <w:rsid w:val="005659E1"/>
    <w:rsid w:val="00566D07"/>
    <w:rsid w:val="00567B86"/>
    <w:rsid w:val="0057058F"/>
    <w:rsid w:val="005738E5"/>
    <w:rsid w:val="00573E35"/>
    <w:rsid w:val="00580ED2"/>
    <w:rsid w:val="0058534B"/>
    <w:rsid w:val="00586021"/>
    <w:rsid w:val="00590AAA"/>
    <w:rsid w:val="00590CD7"/>
    <w:rsid w:val="00592804"/>
    <w:rsid w:val="00592AF9"/>
    <w:rsid w:val="0059317D"/>
    <w:rsid w:val="0059669D"/>
    <w:rsid w:val="005971F1"/>
    <w:rsid w:val="005973A5"/>
    <w:rsid w:val="00597A90"/>
    <w:rsid w:val="00597AAB"/>
    <w:rsid w:val="005A3440"/>
    <w:rsid w:val="005A680D"/>
    <w:rsid w:val="005A709C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74FC"/>
    <w:rsid w:val="005E0EF7"/>
    <w:rsid w:val="005E3054"/>
    <w:rsid w:val="005E3515"/>
    <w:rsid w:val="005E402F"/>
    <w:rsid w:val="005E416D"/>
    <w:rsid w:val="005E55D5"/>
    <w:rsid w:val="005E7EED"/>
    <w:rsid w:val="005F06C0"/>
    <w:rsid w:val="005F15EB"/>
    <w:rsid w:val="005F1C1A"/>
    <w:rsid w:val="005F4467"/>
    <w:rsid w:val="005F79C4"/>
    <w:rsid w:val="00600D21"/>
    <w:rsid w:val="00601384"/>
    <w:rsid w:val="0060291F"/>
    <w:rsid w:val="00604D8F"/>
    <w:rsid w:val="00605882"/>
    <w:rsid w:val="006112AC"/>
    <w:rsid w:val="00612B75"/>
    <w:rsid w:val="0061616E"/>
    <w:rsid w:val="00617A61"/>
    <w:rsid w:val="0062063F"/>
    <w:rsid w:val="006214FC"/>
    <w:rsid w:val="00621DE5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4F3D"/>
    <w:rsid w:val="00646748"/>
    <w:rsid w:val="00646BF0"/>
    <w:rsid w:val="00650A34"/>
    <w:rsid w:val="006531E0"/>
    <w:rsid w:val="00653AE4"/>
    <w:rsid w:val="00654F13"/>
    <w:rsid w:val="006559F0"/>
    <w:rsid w:val="00655BD1"/>
    <w:rsid w:val="0065770E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5786"/>
    <w:rsid w:val="00686F6E"/>
    <w:rsid w:val="0069328E"/>
    <w:rsid w:val="0069363C"/>
    <w:rsid w:val="006936A0"/>
    <w:rsid w:val="00696FCC"/>
    <w:rsid w:val="006A0ADC"/>
    <w:rsid w:val="006A48F4"/>
    <w:rsid w:val="006B082B"/>
    <w:rsid w:val="006B1B4D"/>
    <w:rsid w:val="006B311A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6FC5"/>
    <w:rsid w:val="006E0DA8"/>
    <w:rsid w:val="006E1F86"/>
    <w:rsid w:val="006E5799"/>
    <w:rsid w:val="006E65B4"/>
    <w:rsid w:val="006F10AE"/>
    <w:rsid w:val="006F1256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170"/>
    <w:rsid w:val="0071569D"/>
    <w:rsid w:val="00720BCD"/>
    <w:rsid w:val="00720E4C"/>
    <w:rsid w:val="007220DD"/>
    <w:rsid w:val="00722E74"/>
    <w:rsid w:val="00723850"/>
    <w:rsid w:val="00723B85"/>
    <w:rsid w:val="00724E8B"/>
    <w:rsid w:val="00725194"/>
    <w:rsid w:val="00732EF8"/>
    <w:rsid w:val="00733717"/>
    <w:rsid w:val="0074039E"/>
    <w:rsid w:val="007405E9"/>
    <w:rsid w:val="0074134C"/>
    <w:rsid w:val="00741A2A"/>
    <w:rsid w:val="0074346E"/>
    <w:rsid w:val="00743BEE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016"/>
    <w:rsid w:val="007772C3"/>
    <w:rsid w:val="007819C0"/>
    <w:rsid w:val="00781A55"/>
    <w:rsid w:val="00782C57"/>
    <w:rsid w:val="00787B06"/>
    <w:rsid w:val="00790DE2"/>
    <w:rsid w:val="00790DEB"/>
    <w:rsid w:val="00791998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390"/>
    <w:rsid w:val="007A54E4"/>
    <w:rsid w:val="007B08A0"/>
    <w:rsid w:val="007B0DB7"/>
    <w:rsid w:val="007B315A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272"/>
    <w:rsid w:val="007E45F8"/>
    <w:rsid w:val="007E49A5"/>
    <w:rsid w:val="007E4B3F"/>
    <w:rsid w:val="007E5B7E"/>
    <w:rsid w:val="007F1113"/>
    <w:rsid w:val="007F13EB"/>
    <w:rsid w:val="007F1E47"/>
    <w:rsid w:val="007F21F4"/>
    <w:rsid w:val="007F23DF"/>
    <w:rsid w:val="007F2CD1"/>
    <w:rsid w:val="007F4415"/>
    <w:rsid w:val="007F5197"/>
    <w:rsid w:val="007F6200"/>
    <w:rsid w:val="00800BAD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203AC"/>
    <w:rsid w:val="0082072B"/>
    <w:rsid w:val="008266D5"/>
    <w:rsid w:val="0083356E"/>
    <w:rsid w:val="00835B17"/>
    <w:rsid w:val="00840721"/>
    <w:rsid w:val="00840D45"/>
    <w:rsid w:val="0084142D"/>
    <w:rsid w:val="0084179A"/>
    <w:rsid w:val="00841BCF"/>
    <w:rsid w:val="00844EDA"/>
    <w:rsid w:val="00846227"/>
    <w:rsid w:val="008511F7"/>
    <w:rsid w:val="00852499"/>
    <w:rsid w:val="00854D3D"/>
    <w:rsid w:val="00855917"/>
    <w:rsid w:val="00861767"/>
    <w:rsid w:val="00862293"/>
    <w:rsid w:val="00862DFC"/>
    <w:rsid w:val="00863E8B"/>
    <w:rsid w:val="0086490F"/>
    <w:rsid w:val="008653E1"/>
    <w:rsid w:val="00865B2B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5644"/>
    <w:rsid w:val="008960AA"/>
    <w:rsid w:val="00896572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665E"/>
    <w:rsid w:val="008B668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33AD0"/>
    <w:rsid w:val="0093684F"/>
    <w:rsid w:val="009404E0"/>
    <w:rsid w:val="00942071"/>
    <w:rsid w:val="00942386"/>
    <w:rsid w:val="0094384D"/>
    <w:rsid w:val="00944A23"/>
    <w:rsid w:val="009505C7"/>
    <w:rsid w:val="00950C28"/>
    <w:rsid w:val="00950CB1"/>
    <w:rsid w:val="0095149E"/>
    <w:rsid w:val="009542C0"/>
    <w:rsid w:val="0095635D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04E"/>
    <w:rsid w:val="00986B8E"/>
    <w:rsid w:val="009870F0"/>
    <w:rsid w:val="00990AA8"/>
    <w:rsid w:val="00990F09"/>
    <w:rsid w:val="00992B4F"/>
    <w:rsid w:val="009936A4"/>
    <w:rsid w:val="009936A7"/>
    <w:rsid w:val="00993EA8"/>
    <w:rsid w:val="00994B32"/>
    <w:rsid w:val="00995465"/>
    <w:rsid w:val="00996A61"/>
    <w:rsid w:val="00996F1C"/>
    <w:rsid w:val="00997706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519"/>
    <w:rsid w:val="009C7BFF"/>
    <w:rsid w:val="009C7D5C"/>
    <w:rsid w:val="009D1C6C"/>
    <w:rsid w:val="009D1E52"/>
    <w:rsid w:val="009D328D"/>
    <w:rsid w:val="009D420B"/>
    <w:rsid w:val="009D498B"/>
    <w:rsid w:val="009D54C7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3E1A"/>
    <w:rsid w:val="009F45F9"/>
    <w:rsid w:val="009F6F66"/>
    <w:rsid w:val="009F7CCA"/>
    <w:rsid w:val="00A0064B"/>
    <w:rsid w:val="00A05C2A"/>
    <w:rsid w:val="00A05C68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42FC"/>
    <w:rsid w:val="00A25806"/>
    <w:rsid w:val="00A279BD"/>
    <w:rsid w:val="00A31889"/>
    <w:rsid w:val="00A32200"/>
    <w:rsid w:val="00A32359"/>
    <w:rsid w:val="00A32B53"/>
    <w:rsid w:val="00A33715"/>
    <w:rsid w:val="00A33935"/>
    <w:rsid w:val="00A37AB0"/>
    <w:rsid w:val="00A40347"/>
    <w:rsid w:val="00A41536"/>
    <w:rsid w:val="00A41B95"/>
    <w:rsid w:val="00A42ABB"/>
    <w:rsid w:val="00A437E1"/>
    <w:rsid w:val="00A43FC8"/>
    <w:rsid w:val="00A44BC1"/>
    <w:rsid w:val="00A45804"/>
    <w:rsid w:val="00A46597"/>
    <w:rsid w:val="00A500C9"/>
    <w:rsid w:val="00A50EAA"/>
    <w:rsid w:val="00A53A09"/>
    <w:rsid w:val="00A54B12"/>
    <w:rsid w:val="00A55003"/>
    <w:rsid w:val="00A561DB"/>
    <w:rsid w:val="00A6257B"/>
    <w:rsid w:val="00A6368F"/>
    <w:rsid w:val="00A63CC7"/>
    <w:rsid w:val="00A66192"/>
    <w:rsid w:val="00A6699B"/>
    <w:rsid w:val="00A66F28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C7D97"/>
    <w:rsid w:val="00AD063E"/>
    <w:rsid w:val="00AD0E5D"/>
    <w:rsid w:val="00AD167F"/>
    <w:rsid w:val="00AD7576"/>
    <w:rsid w:val="00AD7D76"/>
    <w:rsid w:val="00AE1CA8"/>
    <w:rsid w:val="00AE29C3"/>
    <w:rsid w:val="00AE2AFE"/>
    <w:rsid w:val="00AE3670"/>
    <w:rsid w:val="00AE6901"/>
    <w:rsid w:val="00AF0FD5"/>
    <w:rsid w:val="00AF1B3C"/>
    <w:rsid w:val="00AF2FDE"/>
    <w:rsid w:val="00AF3692"/>
    <w:rsid w:val="00AF3A72"/>
    <w:rsid w:val="00AF53D2"/>
    <w:rsid w:val="00AF65C4"/>
    <w:rsid w:val="00AF7E55"/>
    <w:rsid w:val="00B007F8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5D71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1653"/>
    <w:rsid w:val="00BB2579"/>
    <w:rsid w:val="00BB3AB1"/>
    <w:rsid w:val="00BB7A68"/>
    <w:rsid w:val="00BC0163"/>
    <w:rsid w:val="00BC023A"/>
    <w:rsid w:val="00BC103E"/>
    <w:rsid w:val="00BC294C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3546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106CE"/>
    <w:rsid w:val="00C1350F"/>
    <w:rsid w:val="00C165BA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7AB"/>
    <w:rsid w:val="00CA785B"/>
    <w:rsid w:val="00CB1C3F"/>
    <w:rsid w:val="00CB21D7"/>
    <w:rsid w:val="00CB245D"/>
    <w:rsid w:val="00CB47A3"/>
    <w:rsid w:val="00CC0A69"/>
    <w:rsid w:val="00CC10B0"/>
    <w:rsid w:val="00CC1216"/>
    <w:rsid w:val="00CC4212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E5374"/>
    <w:rsid w:val="00CF0973"/>
    <w:rsid w:val="00CF12CA"/>
    <w:rsid w:val="00CF1F26"/>
    <w:rsid w:val="00CF2248"/>
    <w:rsid w:val="00CF3182"/>
    <w:rsid w:val="00CF384B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4E2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8019D"/>
    <w:rsid w:val="00D80725"/>
    <w:rsid w:val="00D80C4E"/>
    <w:rsid w:val="00D8536B"/>
    <w:rsid w:val="00D85998"/>
    <w:rsid w:val="00D8769A"/>
    <w:rsid w:val="00D91B69"/>
    <w:rsid w:val="00D92C6E"/>
    <w:rsid w:val="00D948EA"/>
    <w:rsid w:val="00D95290"/>
    <w:rsid w:val="00DA4677"/>
    <w:rsid w:val="00DB1B48"/>
    <w:rsid w:val="00DB3A4B"/>
    <w:rsid w:val="00DB3C7D"/>
    <w:rsid w:val="00DB675D"/>
    <w:rsid w:val="00DB77C3"/>
    <w:rsid w:val="00DC6F24"/>
    <w:rsid w:val="00DD6A58"/>
    <w:rsid w:val="00DE2742"/>
    <w:rsid w:val="00DE6A67"/>
    <w:rsid w:val="00DE79E9"/>
    <w:rsid w:val="00DF0F0E"/>
    <w:rsid w:val="00DF1537"/>
    <w:rsid w:val="00DF1B23"/>
    <w:rsid w:val="00DF2F21"/>
    <w:rsid w:val="00DF431B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22FE6"/>
    <w:rsid w:val="00E30544"/>
    <w:rsid w:val="00E30AF8"/>
    <w:rsid w:val="00E3125B"/>
    <w:rsid w:val="00E31992"/>
    <w:rsid w:val="00E32BD5"/>
    <w:rsid w:val="00E32F11"/>
    <w:rsid w:val="00E33392"/>
    <w:rsid w:val="00E346F2"/>
    <w:rsid w:val="00E35268"/>
    <w:rsid w:val="00E35953"/>
    <w:rsid w:val="00E37DF0"/>
    <w:rsid w:val="00E40146"/>
    <w:rsid w:val="00E4223D"/>
    <w:rsid w:val="00E42A78"/>
    <w:rsid w:val="00E44B29"/>
    <w:rsid w:val="00E45379"/>
    <w:rsid w:val="00E454D2"/>
    <w:rsid w:val="00E46606"/>
    <w:rsid w:val="00E501C8"/>
    <w:rsid w:val="00E502FB"/>
    <w:rsid w:val="00E50AC5"/>
    <w:rsid w:val="00E50BB4"/>
    <w:rsid w:val="00E541F4"/>
    <w:rsid w:val="00E55185"/>
    <w:rsid w:val="00E57571"/>
    <w:rsid w:val="00E63D05"/>
    <w:rsid w:val="00E64264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1D44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A6"/>
    <w:rsid w:val="00EC29A4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65C1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65310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838"/>
    <w:rsid w:val="00FA58A3"/>
    <w:rsid w:val="00FB1B21"/>
    <w:rsid w:val="00FB32FC"/>
    <w:rsid w:val="00FB3EDC"/>
    <w:rsid w:val="00FB5DA3"/>
    <w:rsid w:val="00FB66EB"/>
    <w:rsid w:val="00FB6F16"/>
    <w:rsid w:val="00FC0294"/>
    <w:rsid w:val="00FC5CA4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DB213-9135-49BC-9282-FE61050B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2340</Words>
  <Characters>13342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4</cp:revision>
  <cp:lastPrinted>2020-11-23T06:07:00Z</cp:lastPrinted>
  <dcterms:created xsi:type="dcterms:W3CDTF">2022-11-01T08:12:00Z</dcterms:created>
  <dcterms:modified xsi:type="dcterms:W3CDTF">2022-11-01T08:22:00Z</dcterms:modified>
</cp:coreProperties>
</file>