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91AAA">
        <w:rPr>
          <w:rFonts w:ascii="Times New Roman" w:hAnsi="Times New Roman"/>
          <w:sz w:val="28"/>
          <w:szCs w:val="28"/>
          <w:lang w:val="ru-RU"/>
        </w:rPr>
        <w:t>10.08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191AAA">
        <w:rPr>
          <w:rFonts w:ascii="Times New Roman" w:hAnsi="Times New Roman"/>
          <w:sz w:val="28"/>
          <w:szCs w:val="28"/>
          <w:lang w:val="ru-RU"/>
        </w:rPr>
        <w:t>198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 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>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191AAA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191AAA">
        <w:rPr>
          <w:rFonts w:ascii="Times New Roman" w:hAnsi="Times New Roman"/>
          <w:sz w:val="28"/>
          <w:szCs w:val="28"/>
          <w:lang w:val="ru-RU"/>
        </w:rPr>
        <w:t>06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91AAA">
        <w:rPr>
          <w:rFonts w:ascii="Times New Roman" w:hAnsi="Times New Roman"/>
          <w:sz w:val="28"/>
          <w:szCs w:val="28"/>
          <w:lang w:val="ru-RU"/>
        </w:rPr>
        <w:t>149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6112AC" w:rsidRPr="0084119C" w:rsidRDefault="006112AC" w:rsidP="006112AC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6112AC" w:rsidRPr="00E13FDB" w:rsidRDefault="006112AC" w:rsidP="006112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6112AC" w:rsidRDefault="006112AC" w:rsidP="006112AC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6112AC" w:rsidRPr="009517B1" w:rsidTr="00B211CC">
        <w:trPr>
          <w:trHeight w:val="705"/>
        </w:trPr>
        <w:tc>
          <w:tcPr>
            <w:tcW w:w="2688" w:type="dxa"/>
          </w:tcPr>
          <w:p w:rsidR="006112AC" w:rsidRPr="004C2069" w:rsidRDefault="006112AC" w:rsidP="00B211C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6112AC" w:rsidRPr="004C2069" w:rsidRDefault="006112AC" w:rsidP="00B211C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6112AC" w:rsidRPr="00266A6D" w:rsidRDefault="006112AC" w:rsidP="00B211C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C854D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224150,9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6112AC" w:rsidRPr="00266A6D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C854D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224150,9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17646,8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8D75B8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6112AC" w:rsidRPr="00B47ECD" w:rsidRDefault="006112AC" w:rsidP="006112A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6112AC" w:rsidRPr="009517B1" w:rsidTr="00B211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053F4F" w:rsidRDefault="006112AC" w:rsidP="00B211C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80121,1</w:t>
            </w:r>
          </w:p>
          <w:p w:rsidR="006112AC" w:rsidRPr="00053F4F" w:rsidRDefault="006112AC" w:rsidP="00B211C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6112AC" w:rsidRPr="009B63D7" w:rsidRDefault="006112AC" w:rsidP="00B211C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6112AC" w:rsidRPr="009B63D7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80121,1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9B63D7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9B63D7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9B63D7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8069,8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525A9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525A9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B00824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32BD5" w:rsidRDefault="006112AC" w:rsidP="00B211C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lastRenderedPageBreak/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6112AC" w:rsidRDefault="006112AC" w:rsidP="006112AC">
      <w:pPr>
        <w:rPr>
          <w:rFonts w:ascii="Times New Roman" w:hAnsi="Times New Roman"/>
          <w:lang w:val="ru-RU"/>
        </w:rPr>
      </w:pPr>
    </w:p>
    <w:p w:rsidR="006112AC" w:rsidRPr="00B47ECD" w:rsidRDefault="006112AC" w:rsidP="006112A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6112AC" w:rsidRPr="009517B1" w:rsidTr="00B211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7A3EF0" w:rsidRDefault="006112AC" w:rsidP="00B211C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6112AC" w:rsidRPr="007A3EF0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9577,0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B00824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32BD5" w:rsidRDefault="006112AC" w:rsidP="00B211C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0C6FE9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224150</w:t>
            </w:r>
            <w:r w:rsidR="00997706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,9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0C6FE9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17646,8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0C6FE9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224150</w:t>
            </w:r>
            <w:r w:rsidR="00997706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,9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0C6FE9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17646</w:t>
            </w:r>
            <w:r w:rsidR="00997706">
              <w:rPr>
                <w:rFonts w:ascii="Times New Roman" w:hAnsi="Times New Roman"/>
                <w:sz w:val="20"/>
                <w:szCs w:val="20"/>
                <w:lang w:val="ru-RU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0C6FE9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80121,7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C6FE9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806</w:t>
            </w:r>
            <w:r w:rsidR="0099770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191AAA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50,0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997706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29010</w:t>
            </w:r>
            <w:r w:rsidR="001316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997706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3204,8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4500E7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9A3358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140182,2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9377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9517B1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6112AC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22415</w:t>
            </w:r>
            <w:r w:rsidR="002B171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17646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6112AC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22415</w:t>
            </w:r>
            <w:r w:rsidR="002B171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17646,8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2B1715" w:rsidRPr="00053F4F" w:rsidRDefault="006112AC" w:rsidP="002B171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80121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,1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806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2B1715" w:rsidRPr="00053F4F" w:rsidRDefault="006112AC" w:rsidP="002B171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80121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,1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806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77" w:rsidRDefault="00257177" w:rsidP="009C1A38">
      <w:r>
        <w:separator/>
      </w:r>
    </w:p>
  </w:endnote>
  <w:endnote w:type="continuationSeparator" w:id="0">
    <w:p w:rsidR="00257177" w:rsidRDefault="00257177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77" w:rsidRDefault="00257177" w:rsidP="009C1A38">
      <w:r>
        <w:separator/>
      </w:r>
    </w:p>
  </w:footnote>
  <w:footnote w:type="continuationSeparator" w:id="0">
    <w:p w:rsidR="00257177" w:rsidRDefault="00257177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57177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17B1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3FE9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9CE17-1472-4D11-A721-40F36377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2021-08-17T13:50:00Z</dcterms:created>
  <dcterms:modified xsi:type="dcterms:W3CDTF">2021-08-17T13:50:00Z</dcterms:modified>
</cp:coreProperties>
</file>