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C56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24E25">
        <w:rPr>
          <w:rFonts w:ascii="Times New Roman" w:hAnsi="Times New Roman"/>
          <w:sz w:val="28"/>
          <w:szCs w:val="28"/>
          <w:lang w:val="ru-RU"/>
        </w:rPr>
        <w:t>08.10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D24E25">
        <w:rPr>
          <w:rFonts w:ascii="Times New Roman" w:hAnsi="Times New Roman"/>
          <w:sz w:val="28"/>
          <w:szCs w:val="28"/>
          <w:lang w:val="ru-RU"/>
        </w:rPr>
        <w:t>7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D24E25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D24E25"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24E25">
        <w:rPr>
          <w:rFonts w:ascii="Times New Roman" w:hAnsi="Times New Roman"/>
          <w:sz w:val="28"/>
          <w:szCs w:val="28"/>
          <w:lang w:val="ru-RU"/>
        </w:rPr>
        <w:t>218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A6257B" w:rsidRPr="0084119C" w:rsidRDefault="00A6257B" w:rsidP="00A6257B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A6257B" w:rsidRPr="00E13FDB" w:rsidRDefault="00A6257B" w:rsidP="00A625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A6257B" w:rsidRDefault="00A6257B" w:rsidP="00A6257B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A6257B" w:rsidRPr="00B53340" w:rsidTr="00885EDE">
        <w:trPr>
          <w:trHeight w:val="705"/>
        </w:trPr>
        <w:tc>
          <w:tcPr>
            <w:tcW w:w="2688" w:type="dxa"/>
          </w:tcPr>
          <w:p w:rsidR="00A6257B" w:rsidRPr="004C2069" w:rsidRDefault="00A6257B" w:rsidP="00885EDE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6257B" w:rsidRPr="004C2069" w:rsidRDefault="00A6257B" w:rsidP="00885EDE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A6257B" w:rsidRPr="00266A6D" w:rsidRDefault="00A6257B" w:rsidP="00885EDE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B5334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223017,4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6257B" w:rsidRPr="00266A6D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B5334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223017,4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16513,3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8D75B8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A6257B" w:rsidRPr="00B47ECD" w:rsidRDefault="00A6257B" w:rsidP="00A6257B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6257B" w:rsidRPr="00B53340" w:rsidTr="00885E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053F4F" w:rsidRDefault="00A6257B" w:rsidP="00885ED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80521,7</w:t>
            </w:r>
          </w:p>
          <w:p w:rsidR="00A6257B" w:rsidRPr="009B63D7" w:rsidRDefault="00A6257B" w:rsidP="00885EDE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6257B" w:rsidRPr="009B63D7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80521,7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9B63D7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9B63D7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9B63D7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8469,8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525A9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525A9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B00824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32BD5" w:rsidRDefault="00A6257B" w:rsidP="00885EDE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A6257B" w:rsidRDefault="00A6257B" w:rsidP="00A6257B">
      <w:pPr>
        <w:rPr>
          <w:rFonts w:ascii="Times New Roman" w:hAnsi="Times New Roman"/>
          <w:lang w:val="ru-RU"/>
        </w:rPr>
      </w:pPr>
    </w:p>
    <w:p w:rsidR="00A6257B" w:rsidRPr="00B47ECD" w:rsidRDefault="00A6257B" w:rsidP="00A6257B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6257B" w:rsidRPr="00B53340" w:rsidTr="00885E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7A3EF0" w:rsidRDefault="00A6257B" w:rsidP="00885EDE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6257B" w:rsidRPr="007A3EF0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8043,5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B00824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32BD5" w:rsidRDefault="00A6257B" w:rsidP="00885EDE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D24E25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D24E25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D24E25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443B7E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80521</w:t>
            </w:r>
            <w:r w:rsidR="00095B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,7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C6FE9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="00443B7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469</w:t>
            </w:r>
            <w:r w:rsidR="002A3B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0A6573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27911</w:t>
            </w:r>
            <w:r w:rsidR="00B648CD">
              <w:rPr>
                <w:rFonts w:ascii="Times New Roman" w:hAnsi="Times New Roman"/>
                <w:sz w:val="20"/>
                <w:szCs w:val="20"/>
                <w:lang w:val="ru-RU"/>
              </w:rPr>
              <w:t>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0A6573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2575</w:t>
            </w:r>
            <w:r w:rsidR="00FB32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685786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12289</w:t>
            </w:r>
            <w:r w:rsidR="00B648CD">
              <w:rPr>
                <w:rFonts w:ascii="Times New Roman" w:hAnsi="Times New Roman"/>
                <w:sz w:val="20"/>
                <w:szCs w:val="20"/>
                <w:lang w:val="ru-RU"/>
              </w:rPr>
              <w:t>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685786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116</w:t>
            </w:r>
            <w:r w:rsidR="00FB32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191AAA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50,0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2A3B44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29250,1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2A3B44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3444,8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A3B44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138648,7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83755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0A6573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D24E25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D24E25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D24E25" w:rsidRPr="00053F4F" w:rsidRDefault="00D24E25" w:rsidP="00D24E2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80521,7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8469,8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D24E25" w:rsidRPr="00053F4F" w:rsidRDefault="00D24E25" w:rsidP="00D24E2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80521,7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8469,8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0E" w:rsidRDefault="00136C0E" w:rsidP="009C1A38">
      <w:r>
        <w:separator/>
      </w:r>
    </w:p>
  </w:endnote>
  <w:endnote w:type="continuationSeparator" w:id="0">
    <w:p w:rsidR="00136C0E" w:rsidRDefault="00136C0E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0E" w:rsidRDefault="00136C0E" w:rsidP="009C1A38">
      <w:r>
        <w:separator/>
      </w:r>
    </w:p>
  </w:footnote>
  <w:footnote w:type="continuationSeparator" w:id="0">
    <w:p w:rsidR="00136C0E" w:rsidRDefault="00136C0E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5672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6C0E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D774D-F3DE-456D-B333-FD70AE13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2021-10-11T13:14:00Z</cp:lastPrinted>
  <dcterms:created xsi:type="dcterms:W3CDTF">2021-10-11T13:18:00Z</dcterms:created>
  <dcterms:modified xsi:type="dcterms:W3CDTF">2021-10-11T13:18:00Z</dcterms:modified>
</cp:coreProperties>
</file>