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2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от 27.12.2021 № 14 «О бюджете Егорлыкского сельского поселения Егорлыкского района на 2022 год и на плановый период 2023 и 2024 годов»</w:t>
      </w:r>
      <w:r w:rsidR="00933AD0" w:rsidRPr="00933AD0">
        <w:rPr>
          <w:rFonts w:ascii="Times New Roman" w:hAnsi="Times New Roman"/>
          <w:lang w:val="ru-RU"/>
        </w:rPr>
        <w:t xml:space="preserve"> 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от 30.12.2021 № 17</w:t>
      </w:r>
      <w:proofErr w:type="gramEnd"/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</w:t>
      </w:r>
      <w:proofErr w:type="gramStart"/>
      <w:r w:rsidR="00933AD0" w:rsidRPr="00933AD0">
        <w:rPr>
          <w:rFonts w:ascii="Times New Roman" w:hAnsi="Times New Roman"/>
          <w:sz w:val="28"/>
          <w:szCs w:val="28"/>
          <w:lang w:val="ru-RU"/>
        </w:rPr>
        <w:t>Собрания депутатов Егорлыкского сельского поселения от 25.12.2020 № 171 «О бюджете Егорлыкского сельского поселения Егорлыкского района на 2021 год и на плановый период 2022 и 2023 годов»,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933AD0">
        <w:rPr>
          <w:rFonts w:ascii="Times New Roman" w:hAnsi="Times New Roman"/>
          <w:sz w:val="28"/>
          <w:szCs w:val="28"/>
          <w:lang w:val="ru-RU"/>
        </w:rPr>
        <w:t>30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933AD0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33AD0">
        <w:rPr>
          <w:rFonts w:ascii="Times New Roman" w:hAnsi="Times New Roman"/>
          <w:sz w:val="28"/>
          <w:szCs w:val="28"/>
          <w:lang w:val="ru-RU"/>
        </w:rPr>
        <w:t>51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</w:t>
      </w:r>
      <w:r w:rsidRPr="00E35268">
        <w:rPr>
          <w:rFonts w:ascii="Times New Roman" w:hAnsi="Times New Roman"/>
          <w:sz w:val="28"/>
          <w:szCs w:val="28"/>
          <w:lang w:val="ru-RU"/>
        </w:rPr>
        <w:lastRenderedPageBreak/>
        <w:t>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933AD0" w:rsidRPr="0084119C" w:rsidRDefault="00933AD0" w:rsidP="00933AD0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933AD0" w:rsidRPr="00E13FDB" w:rsidRDefault="00933AD0" w:rsidP="00933A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933AD0" w:rsidRDefault="00933AD0" w:rsidP="00933AD0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33AD0" w:rsidRPr="005F4B4D" w:rsidTr="002E2959">
        <w:trPr>
          <w:trHeight w:val="705"/>
        </w:trPr>
        <w:tc>
          <w:tcPr>
            <w:tcW w:w="2688" w:type="dxa"/>
          </w:tcPr>
          <w:p w:rsidR="00933AD0" w:rsidRPr="00F9227C" w:rsidRDefault="00933AD0" w:rsidP="002E295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F9227C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33AD0" w:rsidRPr="00F9227C" w:rsidRDefault="00933AD0" w:rsidP="002E295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F9227C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33AD0" w:rsidRPr="00F9227C" w:rsidRDefault="00933AD0" w:rsidP="002E295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F9227C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F9227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219386,2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F9227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219386,2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13065,5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33AD0" w:rsidRPr="00F9227C" w:rsidRDefault="00933AD0" w:rsidP="00933AD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33AD0" w:rsidRPr="005F4B4D" w:rsidTr="002E29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86538,0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86538,0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8951,0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33AD0" w:rsidRPr="00F9227C" w:rsidRDefault="00933AD0" w:rsidP="00933AD0">
      <w:pPr>
        <w:rPr>
          <w:rFonts w:ascii="Times New Roman" w:hAnsi="Times New Roman"/>
          <w:sz w:val="28"/>
          <w:szCs w:val="28"/>
          <w:lang w:val="ru-RU"/>
        </w:rPr>
      </w:pPr>
    </w:p>
    <w:p w:rsidR="00933AD0" w:rsidRPr="00F9227C" w:rsidRDefault="00933AD0" w:rsidP="00933AD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33AD0" w:rsidRPr="005F4B4D" w:rsidTr="002E29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132848,2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132848,2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4114,5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F9227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B007F8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9505C7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262010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262010" w:rsidP="009A335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B648CD" w:rsidRPr="00262010" w:rsidRDefault="00262010" w:rsidP="009A335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B007F8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9505C7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262010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26201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62010">
              <w:rPr>
                <w:rFonts w:ascii="Times New Roman" w:hAnsi="Times New Roman"/>
                <w:sz w:val="20"/>
                <w:szCs w:val="20"/>
                <w:lang w:val="ru-RU"/>
              </w:rPr>
              <w:t>3593,0</w:t>
            </w:r>
          </w:p>
        </w:tc>
        <w:tc>
          <w:tcPr>
            <w:tcW w:w="231" w:type="pct"/>
            <w:shd w:val="clear" w:color="auto" w:fill="FFFFFF"/>
          </w:tcPr>
          <w:p w:rsidR="00526B80" w:rsidRPr="00262010" w:rsidRDefault="00262010" w:rsidP="0026201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A242FC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86538,0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9505C7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262010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8951,0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262010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26B80" w:rsidRPr="00262010" w:rsidRDefault="00262010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A242FC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214817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7D04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26B80" w:rsidRPr="003B7D04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A242FC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11254,8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214817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7D04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26B80" w:rsidRPr="003B7D04" w:rsidRDefault="003B7D04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214817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791998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,8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791998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F620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91998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5,6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3703D7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91998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26B80" w:rsidRPr="00791998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,6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</w:t>
            </w:r>
            <w:r w:rsidR="003B7D0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F65310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7F6200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2D1C46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2D1C46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26B80" w:rsidRPr="002D1C46" w:rsidRDefault="002D1C46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F62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7F6200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2D1C46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2D1C46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2D1C46" w:rsidRDefault="002D1C46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F65310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31424,8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0A0CE8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2D1C46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3278,0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2D1C46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26B80" w:rsidRPr="002D1C46" w:rsidRDefault="002D1C46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724E8B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132848,2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0A0CE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AE29C3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4114,5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2031A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2504,3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0A0CE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4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2031A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129445,4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0A0CE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AE29C3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3914,5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2031A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5F4B4D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9F7CCA" w:rsidRPr="00E32BD5" w:rsidTr="002B1715">
        <w:trPr>
          <w:jc w:val="center"/>
        </w:trPr>
        <w:tc>
          <w:tcPr>
            <w:tcW w:w="559" w:type="pct"/>
            <w:vMerge w:val="restart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9F7CCA" w:rsidRPr="00E13FDB" w:rsidRDefault="009F7CC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44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5" w:type="pct"/>
          </w:tcPr>
          <w:p w:rsidR="009F7CCA" w:rsidRPr="00B648CD" w:rsidRDefault="009F7CCA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9F7CCA" w:rsidRPr="00262010" w:rsidRDefault="009F7CCA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44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5" w:type="pct"/>
          </w:tcPr>
          <w:p w:rsidR="00A05C68" w:rsidRPr="00B648CD" w:rsidRDefault="00A05C68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A05C68" w:rsidRPr="00262010" w:rsidRDefault="00A05C68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A05C68" w:rsidRPr="00A05C68" w:rsidRDefault="00A05C68" w:rsidP="002E2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86538,0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8951,0</w:t>
            </w:r>
          </w:p>
        </w:tc>
        <w:tc>
          <w:tcPr>
            <w:tcW w:w="245" w:type="pct"/>
          </w:tcPr>
          <w:p w:rsidR="00A05C68" w:rsidRPr="003B431F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A05C68" w:rsidRPr="00A05C68" w:rsidRDefault="00A05C68" w:rsidP="002E2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86538,0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8951,0</w:t>
            </w:r>
          </w:p>
        </w:tc>
        <w:tc>
          <w:tcPr>
            <w:tcW w:w="245" w:type="pct"/>
          </w:tcPr>
          <w:p w:rsidR="00A05C68" w:rsidRPr="003B431F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A05C68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1672D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132848,2</w:t>
            </w:r>
          </w:p>
        </w:tc>
        <w:tc>
          <w:tcPr>
            <w:tcW w:w="244" w:type="pct"/>
          </w:tcPr>
          <w:p w:rsidR="00A05C68" w:rsidRPr="00E32BD5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4114,5</w:t>
            </w:r>
          </w:p>
        </w:tc>
        <w:tc>
          <w:tcPr>
            <w:tcW w:w="245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A05C68" w:rsidRPr="001672D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132848,2</w:t>
            </w:r>
          </w:p>
        </w:tc>
        <w:tc>
          <w:tcPr>
            <w:tcW w:w="244" w:type="pct"/>
          </w:tcPr>
          <w:p w:rsidR="00A05C68" w:rsidRPr="00E32BD5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4114,5</w:t>
            </w:r>
          </w:p>
        </w:tc>
        <w:tc>
          <w:tcPr>
            <w:tcW w:w="245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9E" w:rsidRDefault="00E12E9E" w:rsidP="009C1A38">
      <w:r>
        <w:separator/>
      </w:r>
    </w:p>
  </w:endnote>
  <w:endnote w:type="continuationSeparator" w:id="0">
    <w:p w:rsidR="00E12E9E" w:rsidRDefault="00E12E9E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9E" w:rsidRDefault="00E12E9E" w:rsidP="009C1A38">
      <w:r>
        <w:separator/>
      </w:r>
    </w:p>
  </w:footnote>
  <w:footnote w:type="continuationSeparator" w:id="0">
    <w:p w:rsidR="00E12E9E" w:rsidRDefault="00E12E9E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0BED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4B4D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2E9E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A873A-1487-4049-A9B4-75B86B1C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2022-01-18T11:10:00Z</dcterms:created>
  <dcterms:modified xsi:type="dcterms:W3CDTF">2022-01-18T11:10:00Z</dcterms:modified>
</cp:coreProperties>
</file>