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B415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576347">
        <w:rPr>
          <w:rFonts w:ascii="Times New Roman" w:hAnsi="Times New Roman"/>
          <w:sz w:val="28"/>
          <w:szCs w:val="28"/>
          <w:lang w:val="ru-RU"/>
        </w:rPr>
        <w:t>от 23.12</w:t>
      </w:r>
      <w:r w:rsidR="007E4272">
        <w:rPr>
          <w:rFonts w:ascii="Times New Roman" w:hAnsi="Times New Roman"/>
          <w:sz w:val="28"/>
          <w:szCs w:val="28"/>
          <w:lang w:val="ru-RU"/>
        </w:rPr>
        <w:t>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7D7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76347">
        <w:rPr>
          <w:rFonts w:ascii="Times New Roman" w:hAnsi="Times New Roman"/>
          <w:sz w:val="28"/>
          <w:szCs w:val="28"/>
          <w:lang w:val="ru-RU"/>
        </w:rPr>
        <w:t>44</w:t>
      </w:r>
      <w:r w:rsidR="00115C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</w:t>
      </w:r>
      <w:proofErr w:type="gramEnd"/>
      <w:r w:rsidR="003D6C7F">
        <w:rPr>
          <w:rFonts w:ascii="Times New Roman" w:hAnsi="Times New Roman"/>
          <w:sz w:val="28"/>
          <w:szCs w:val="28"/>
          <w:lang w:val="ru-RU"/>
        </w:rPr>
        <w:t xml:space="preserve"> 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576347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76347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76347">
        <w:rPr>
          <w:rFonts w:ascii="Times New Roman" w:hAnsi="Times New Roman"/>
          <w:sz w:val="28"/>
          <w:szCs w:val="28"/>
          <w:lang w:val="ru-RU"/>
        </w:rPr>
        <w:t>330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415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FC4999" w:rsidRPr="0084119C" w:rsidRDefault="00FC4999" w:rsidP="00FC4999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FC4999" w:rsidRPr="00E13FDB" w:rsidRDefault="00FC4999" w:rsidP="00FC49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FC4999" w:rsidRDefault="00FC4999" w:rsidP="00FC4999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FC4999" w:rsidRPr="00343F8A" w:rsidTr="00BA1C2C">
        <w:trPr>
          <w:trHeight w:val="705"/>
        </w:trPr>
        <w:tc>
          <w:tcPr>
            <w:tcW w:w="2688" w:type="dxa"/>
          </w:tcPr>
          <w:p w:rsidR="00FC4999" w:rsidRPr="00343F8A" w:rsidRDefault="00FC4999" w:rsidP="00BA1C2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43F8A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FC4999" w:rsidRPr="00343F8A" w:rsidRDefault="00FC4999" w:rsidP="00BA1C2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43F8A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FC4999" w:rsidRPr="00343F8A" w:rsidRDefault="00FC4999" w:rsidP="00BA1C2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343F8A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217237,5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217237,5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13141,8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11368,0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FC4999" w:rsidRPr="00343F8A" w:rsidRDefault="00FC4999" w:rsidP="00FC4999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43F8A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343F8A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343F8A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43F8A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43F8A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FC4999" w:rsidRPr="00343F8A" w:rsidTr="00BA1C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86282,5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FC4999" w:rsidRPr="00343F8A" w:rsidRDefault="00FC4999" w:rsidP="00BA1C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86282,5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8695,5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FC4999" w:rsidRPr="00343F8A" w:rsidRDefault="00FC4999" w:rsidP="00FC4999">
      <w:pPr>
        <w:rPr>
          <w:rFonts w:ascii="Times New Roman" w:hAnsi="Times New Roman"/>
          <w:sz w:val="28"/>
          <w:szCs w:val="28"/>
          <w:lang w:val="ru-RU"/>
        </w:rPr>
      </w:pPr>
    </w:p>
    <w:p w:rsidR="00FC4999" w:rsidRPr="00343F8A" w:rsidRDefault="00FC4999" w:rsidP="00FC4999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43F8A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343F8A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343F8A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43F8A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43F8A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FC4999" w:rsidRPr="00FC4999" w:rsidTr="00BA1C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130955,0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130955,0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4446,3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2055,0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343F8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EB7F8F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FC308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EB7F8F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FC308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EB7F8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86282,5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9647,8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0C53F8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11220,6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EB7F8F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30977,0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5978</w:t>
            </w:r>
            <w:r w:rsidR="005471FB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15718,5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374,7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5822,8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694,1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576347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31760,5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76347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130955,0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FC308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76347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2567,2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FC308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7489,3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FC308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1847,0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576347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 w:val="restart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B1439" w:rsidRPr="00E13FDB" w:rsidRDefault="006B143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 w:val="restart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B1439" w:rsidRPr="00E13FDB" w:rsidRDefault="006B1439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B1439" w:rsidRPr="00053F4F" w:rsidRDefault="006B1439" w:rsidP="00BA1C2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86282,5</w:t>
            </w:r>
          </w:p>
          <w:p w:rsidR="006B1439" w:rsidRPr="00053F4F" w:rsidRDefault="006B1439" w:rsidP="00BA1C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6B1439" w:rsidRPr="003B431F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053F4F" w:rsidRDefault="006B1439" w:rsidP="00BA1C2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86282,5</w:t>
            </w:r>
          </w:p>
          <w:p w:rsidR="006B1439" w:rsidRPr="00053F4F" w:rsidRDefault="006B1439" w:rsidP="00BA1C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6B1439" w:rsidRPr="003B431F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6B1439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B1439" w:rsidRPr="00E13FDB" w:rsidRDefault="006B143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1672D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130955,0</w:t>
            </w:r>
          </w:p>
        </w:tc>
        <w:tc>
          <w:tcPr>
            <w:tcW w:w="244" w:type="pct"/>
          </w:tcPr>
          <w:p w:rsidR="006B1439" w:rsidRPr="00E32BD5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B1439" w:rsidRPr="00C93703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6B1439" w:rsidRPr="00800BA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45" w:type="pct"/>
          </w:tcPr>
          <w:p w:rsidR="006B1439" w:rsidRPr="00AE29C3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B1439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1672D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130955,0</w:t>
            </w:r>
          </w:p>
        </w:tc>
        <w:tc>
          <w:tcPr>
            <w:tcW w:w="244" w:type="pct"/>
          </w:tcPr>
          <w:p w:rsidR="006B1439" w:rsidRPr="00E32BD5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B1439" w:rsidRPr="00C93703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6B1439" w:rsidRPr="00800BA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45" w:type="pct"/>
          </w:tcPr>
          <w:p w:rsidR="006B1439" w:rsidRPr="00AE29C3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AD" w:rsidRDefault="00564DAD" w:rsidP="009C1A38">
      <w:r>
        <w:separator/>
      </w:r>
    </w:p>
  </w:endnote>
  <w:endnote w:type="continuationSeparator" w:id="0">
    <w:p w:rsidR="00564DAD" w:rsidRDefault="00564DAD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AD" w:rsidRDefault="00564DAD" w:rsidP="009C1A38">
      <w:r>
        <w:separator/>
      </w:r>
    </w:p>
  </w:footnote>
  <w:footnote w:type="continuationSeparator" w:id="0">
    <w:p w:rsidR="00564DAD" w:rsidRDefault="00564DAD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4DAD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439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154B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C7A7D-0130-4701-A111-31B122C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2023-01-10T10:33:00Z</cp:lastPrinted>
  <dcterms:created xsi:type="dcterms:W3CDTF">2023-01-10T10:34:00Z</dcterms:created>
  <dcterms:modified xsi:type="dcterms:W3CDTF">2023-01-10T10:34:00Z</dcterms:modified>
</cp:coreProperties>
</file>